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F14C350" w14:textId="77777777" w:rsidR="00315AE8" w:rsidRDefault="00315AE8" w:rsidP="00315AE8">
      <w:pPr>
        <w:spacing w:after="0" w:line="240" w:lineRule="auto"/>
        <w:rPr>
          <w:rFonts w:ascii="Arial" w:hAnsi="Arial" w:cs="Arial"/>
          <w:b/>
          <w:bCs/>
          <w:color w:val="17365D" w:themeColor="text2" w:themeShade="BF"/>
          <w:sz w:val="40"/>
          <w:szCs w:val="40"/>
        </w:rPr>
      </w:pPr>
    </w:p>
    <w:p w14:paraId="414203DE" w14:textId="1C2D1BC0" w:rsidR="00315AE8" w:rsidRPr="00315AE8" w:rsidRDefault="00315AE8" w:rsidP="00315AE8">
      <w:pPr>
        <w:spacing w:after="0" w:line="240" w:lineRule="auto"/>
        <w:jc w:val="center"/>
        <w:rPr>
          <w:rFonts w:ascii="Arial" w:hAnsi="Arial" w:cs="Arial"/>
          <w:b/>
          <w:bCs/>
          <w:color w:val="17365D" w:themeColor="text2" w:themeShade="BF"/>
          <w:sz w:val="40"/>
          <w:szCs w:val="40"/>
        </w:rPr>
      </w:pPr>
      <w:r w:rsidRPr="00315AE8">
        <w:rPr>
          <w:rFonts w:ascii="Arial" w:hAnsi="Arial" w:cs="Arial"/>
          <w:b/>
          <w:bCs/>
          <w:noProof/>
          <w:color w:val="17365D" w:themeColor="text2" w:themeShade="BF"/>
          <w:sz w:val="40"/>
          <w:szCs w:val="40"/>
        </w:rPr>
        <w:drawing>
          <wp:inline distT="0" distB="0" distL="0" distR="0" wp14:anchorId="4CC1C8D2" wp14:editId="2E328720">
            <wp:extent cx="6210935" cy="7763510"/>
            <wp:effectExtent l="0" t="0" r="0" b="8890"/>
            <wp:docPr id="182956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935" cy="7763510"/>
                    </a:xfrm>
                    <a:prstGeom prst="rect">
                      <a:avLst/>
                    </a:prstGeom>
                    <a:noFill/>
                    <a:ln>
                      <a:noFill/>
                    </a:ln>
                  </pic:spPr>
                </pic:pic>
              </a:graphicData>
            </a:graphic>
          </wp:inline>
        </w:drawing>
      </w:r>
    </w:p>
    <w:p w14:paraId="77D92FA5" w14:textId="77777777" w:rsidR="00315AE8" w:rsidRDefault="00315AE8" w:rsidP="0099293F">
      <w:pPr>
        <w:spacing w:after="0" w:line="240" w:lineRule="auto"/>
        <w:jc w:val="center"/>
        <w:rPr>
          <w:rFonts w:ascii="Arial" w:hAnsi="Arial" w:cs="Arial"/>
          <w:b/>
          <w:bCs/>
          <w:color w:val="17365D" w:themeColor="text2" w:themeShade="BF"/>
          <w:sz w:val="40"/>
          <w:szCs w:val="40"/>
        </w:rPr>
      </w:pPr>
    </w:p>
    <w:p w14:paraId="10547BF4" w14:textId="77777777" w:rsidR="00315AE8" w:rsidRDefault="00315AE8" w:rsidP="0099293F">
      <w:pPr>
        <w:spacing w:after="0" w:line="240" w:lineRule="auto"/>
        <w:jc w:val="center"/>
        <w:rPr>
          <w:rFonts w:ascii="Arial" w:hAnsi="Arial" w:cs="Arial"/>
          <w:b/>
          <w:bCs/>
          <w:color w:val="17365D" w:themeColor="text2" w:themeShade="BF"/>
          <w:sz w:val="40"/>
          <w:szCs w:val="40"/>
        </w:rPr>
      </w:pPr>
    </w:p>
    <w:p w14:paraId="45491401" w14:textId="77777777" w:rsidR="00315AE8" w:rsidRDefault="00315AE8" w:rsidP="0099293F">
      <w:pPr>
        <w:spacing w:after="0" w:line="240" w:lineRule="auto"/>
        <w:jc w:val="center"/>
        <w:rPr>
          <w:rFonts w:ascii="Arial" w:hAnsi="Arial" w:cs="Arial"/>
          <w:b/>
          <w:bCs/>
          <w:color w:val="17365D" w:themeColor="text2" w:themeShade="BF"/>
          <w:sz w:val="40"/>
          <w:szCs w:val="40"/>
        </w:rPr>
      </w:pPr>
    </w:p>
    <w:p w14:paraId="258492F3" w14:textId="77777777" w:rsidR="00315AE8" w:rsidRDefault="00315AE8" w:rsidP="0099293F">
      <w:pPr>
        <w:spacing w:after="0" w:line="240" w:lineRule="auto"/>
        <w:jc w:val="center"/>
        <w:rPr>
          <w:rFonts w:ascii="Arial" w:hAnsi="Arial" w:cs="Arial"/>
          <w:b/>
          <w:bCs/>
          <w:color w:val="17365D" w:themeColor="text2" w:themeShade="BF"/>
          <w:sz w:val="40"/>
          <w:szCs w:val="40"/>
        </w:rPr>
      </w:pPr>
    </w:p>
    <w:p w14:paraId="0B6BEF0E" w14:textId="77777777" w:rsidR="00315AE8" w:rsidRDefault="00315AE8" w:rsidP="0099293F">
      <w:pPr>
        <w:spacing w:after="0" w:line="240" w:lineRule="auto"/>
        <w:jc w:val="center"/>
        <w:rPr>
          <w:rFonts w:ascii="Arial" w:hAnsi="Arial" w:cs="Arial"/>
          <w:b/>
          <w:bCs/>
          <w:color w:val="17365D" w:themeColor="text2" w:themeShade="BF"/>
          <w:sz w:val="40"/>
          <w:szCs w:val="40"/>
        </w:rPr>
      </w:pPr>
    </w:p>
    <w:p w14:paraId="17C022B9" w14:textId="77777777" w:rsidR="00315AE8" w:rsidRDefault="00315AE8" w:rsidP="0099293F">
      <w:pPr>
        <w:spacing w:after="0" w:line="240" w:lineRule="auto"/>
        <w:jc w:val="center"/>
        <w:rPr>
          <w:rFonts w:ascii="Arial" w:hAnsi="Arial" w:cs="Arial"/>
          <w:b/>
          <w:bCs/>
          <w:color w:val="17365D" w:themeColor="text2" w:themeShade="BF"/>
          <w:sz w:val="40"/>
          <w:szCs w:val="40"/>
        </w:rPr>
      </w:pPr>
    </w:p>
    <w:p w14:paraId="57EC8110" w14:textId="77777777" w:rsidR="00315AE8" w:rsidRDefault="00315AE8" w:rsidP="0099293F">
      <w:pPr>
        <w:spacing w:after="0" w:line="240" w:lineRule="auto"/>
        <w:jc w:val="center"/>
        <w:rPr>
          <w:rFonts w:ascii="Arial" w:hAnsi="Arial" w:cs="Arial"/>
          <w:b/>
          <w:bCs/>
          <w:color w:val="17365D" w:themeColor="text2" w:themeShade="BF"/>
          <w:sz w:val="40"/>
          <w:szCs w:val="40"/>
        </w:rPr>
      </w:pPr>
    </w:p>
    <w:p w14:paraId="15656AF0" w14:textId="77777777" w:rsidR="00315AE8" w:rsidRDefault="00315AE8" w:rsidP="0099293F">
      <w:pPr>
        <w:spacing w:after="0" w:line="240" w:lineRule="auto"/>
        <w:jc w:val="center"/>
        <w:rPr>
          <w:rFonts w:ascii="Arial" w:hAnsi="Arial" w:cs="Arial"/>
          <w:b/>
          <w:bCs/>
          <w:color w:val="17365D" w:themeColor="text2" w:themeShade="BF"/>
          <w:sz w:val="40"/>
          <w:szCs w:val="40"/>
        </w:rPr>
      </w:pPr>
    </w:p>
    <w:p w14:paraId="79A14885" w14:textId="77777777" w:rsidR="00315AE8" w:rsidRDefault="00315AE8" w:rsidP="0099293F">
      <w:pPr>
        <w:spacing w:after="0" w:line="240" w:lineRule="auto"/>
        <w:jc w:val="center"/>
        <w:rPr>
          <w:rFonts w:ascii="Arial" w:hAnsi="Arial" w:cs="Arial"/>
          <w:b/>
          <w:bCs/>
          <w:color w:val="17365D" w:themeColor="text2" w:themeShade="BF"/>
          <w:sz w:val="40"/>
          <w:szCs w:val="40"/>
        </w:rPr>
      </w:pPr>
    </w:p>
    <w:p w14:paraId="7D67FA0E" w14:textId="77777777" w:rsidR="00315AE8" w:rsidRDefault="00315AE8" w:rsidP="00315AE8">
      <w:pPr>
        <w:spacing w:after="0" w:line="240" w:lineRule="auto"/>
        <w:rPr>
          <w:rFonts w:ascii="Arial" w:hAnsi="Arial" w:cs="Arial"/>
          <w:b/>
          <w:bCs/>
          <w:color w:val="17365D" w:themeColor="text2" w:themeShade="BF"/>
          <w:sz w:val="40"/>
          <w:szCs w:val="40"/>
        </w:rPr>
      </w:pPr>
    </w:p>
    <w:p w14:paraId="2478EDA0" w14:textId="77777777" w:rsidR="00315AE8" w:rsidRDefault="00315AE8" w:rsidP="00315AE8">
      <w:pPr>
        <w:spacing w:after="0" w:line="240" w:lineRule="auto"/>
        <w:rPr>
          <w:rFonts w:ascii="Arial" w:hAnsi="Arial" w:cs="Arial"/>
          <w:b/>
          <w:bCs/>
          <w:color w:val="17365D" w:themeColor="text2" w:themeShade="BF"/>
          <w:sz w:val="40"/>
          <w:szCs w:val="40"/>
        </w:rPr>
      </w:pPr>
    </w:p>
    <w:p w14:paraId="2B037A96" w14:textId="77777777" w:rsidR="00315AE8" w:rsidRDefault="00315AE8" w:rsidP="00315AE8">
      <w:pPr>
        <w:spacing w:after="0" w:line="240" w:lineRule="auto"/>
        <w:rPr>
          <w:rFonts w:ascii="Arial" w:hAnsi="Arial" w:cs="Arial"/>
          <w:b/>
          <w:bCs/>
          <w:color w:val="17365D" w:themeColor="text2" w:themeShade="BF"/>
          <w:sz w:val="40"/>
          <w:szCs w:val="40"/>
        </w:rPr>
      </w:pPr>
    </w:p>
    <w:p w14:paraId="67470C49" w14:textId="5D03FF5A" w:rsidR="00E6769F" w:rsidRDefault="0099293F" w:rsidP="0099293F">
      <w:pPr>
        <w:spacing w:after="0" w:line="240" w:lineRule="auto"/>
        <w:jc w:val="center"/>
        <w:rPr>
          <w:rFonts w:ascii="Arial" w:hAnsi="Arial" w:cs="Arial"/>
          <w:b/>
          <w:bCs/>
          <w:color w:val="17365D" w:themeColor="text2" w:themeShade="BF"/>
          <w:sz w:val="40"/>
          <w:szCs w:val="40"/>
        </w:rPr>
      </w:pPr>
      <w:r w:rsidRPr="0099293F">
        <w:rPr>
          <w:rFonts w:ascii="Arial" w:hAnsi="Arial" w:cs="Arial"/>
          <w:b/>
          <w:bCs/>
          <w:color w:val="17365D" w:themeColor="text2" w:themeShade="BF"/>
          <w:sz w:val="40"/>
          <w:szCs w:val="40"/>
        </w:rPr>
        <w:t>ANNUAL GENERAL ASSEMBLY MEETING 202</w:t>
      </w:r>
      <w:r w:rsidR="00315AE8">
        <w:rPr>
          <w:rFonts w:ascii="Arial" w:hAnsi="Arial" w:cs="Arial"/>
          <w:b/>
          <w:bCs/>
          <w:color w:val="17365D" w:themeColor="text2" w:themeShade="BF"/>
          <w:sz w:val="40"/>
          <w:szCs w:val="40"/>
        </w:rPr>
        <w:t>6</w:t>
      </w:r>
    </w:p>
    <w:p w14:paraId="1B875C61" w14:textId="77777777" w:rsidR="0099293F" w:rsidRPr="0099293F" w:rsidRDefault="0099293F" w:rsidP="0099293F">
      <w:pPr>
        <w:spacing w:after="0" w:line="240" w:lineRule="auto"/>
        <w:jc w:val="center"/>
        <w:rPr>
          <w:rFonts w:ascii="Arial" w:hAnsi="Arial" w:cs="Arial"/>
          <w:b/>
          <w:bCs/>
          <w:color w:val="17365D" w:themeColor="text2" w:themeShade="BF"/>
          <w:sz w:val="40"/>
          <w:szCs w:val="40"/>
        </w:rPr>
      </w:pPr>
    </w:p>
    <w:p w14:paraId="51FD882A" w14:textId="77777777" w:rsidR="00E6769F" w:rsidRDefault="00E6769F">
      <w:pPr>
        <w:spacing w:after="0" w:line="240" w:lineRule="auto"/>
        <w:rPr>
          <w:rFonts w:ascii="Arial" w:hAnsi="Arial" w:cs="Arial"/>
          <w:b/>
          <w:bCs/>
          <w:color w:val="17365D" w:themeColor="text2" w:themeShade="BF"/>
          <w:sz w:val="28"/>
          <w:szCs w:val="28"/>
        </w:rPr>
      </w:pPr>
    </w:p>
    <w:p w14:paraId="4D4E5183" w14:textId="77777777" w:rsidR="00E6769F" w:rsidRDefault="00E6769F">
      <w:pPr>
        <w:spacing w:after="0" w:line="240" w:lineRule="auto"/>
        <w:rPr>
          <w:rFonts w:ascii="Arial" w:hAnsi="Arial" w:cs="Arial"/>
          <w:b/>
          <w:bCs/>
          <w:color w:val="17365D" w:themeColor="text2" w:themeShade="BF"/>
          <w:sz w:val="28"/>
          <w:szCs w:val="28"/>
        </w:rPr>
      </w:pPr>
    </w:p>
    <w:p w14:paraId="3DF4B8EC" w14:textId="5801F716" w:rsidR="00E6769F" w:rsidRDefault="0099293F" w:rsidP="00E6769F">
      <w:pPr>
        <w:spacing w:after="0" w:line="240" w:lineRule="auto"/>
        <w:jc w:val="center"/>
        <w:rPr>
          <w:rFonts w:ascii="Arial" w:hAnsi="Arial" w:cs="Arial"/>
          <w:b/>
          <w:bCs/>
          <w:color w:val="17365D" w:themeColor="text2" w:themeShade="BF"/>
          <w:sz w:val="72"/>
          <w:szCs w:val="72"/>
        </w:rPr>
      </w:pPr>
      <w:r w:rsidRPr="0099293F">
        <w:rPr>
          <w:rFonts w:ascii="Arial" w:hAnsi="Arial" w:cs="Arial"/>
          <w:b/>
          <w:bCs/>
          <w:color w:val="17365D" w:themeColor="text2" w:themeShade="BF"/>
          <w:sz w:val="72"/>
          <w:szCs w:val="72"/>
        </w:rPr>
        <w:t>FI</w:t>
      </w:r>
      <w:r w:rsidR="0067554F">
        <w:rPr>
          <w:rFonts w:ascii="Arial" w:hAnsi="Arial" w:cs="Arial"/>
          <w:b/>
          <w:bCs/>
          <w:color w:val="17365D" w:themeColor="text2" w:themeShade="BF"/>
          <w:sz w:val="72"/>
          <w:szCs w:val="72"/>
        </w:rPr>
        <w:t>NAL</w:t>
      </w:r>
      <w:r w:rsidRPr="0099293F">
        <w:rPr>
          <w:rFonts w:ascii="Arial" w:hAnsi="Arial" w:cs="Arial"/>
          <w:b/>
          <w:bCs/>
          <w:color w:val="17365D" w:themeColor="text2" w:themeShade="BF"/>
          <w:sz w:val="72"/>
          <w:szCs w:val="72"/>
        </w:rPr>
        <w:t xml:space="preserve"> </w:t>
      </w:r>
      <w:r w:rsidR="00E6769F" w:rsidRPr="0099293F">
        <w:rPr>
          <w:rFonts w:ascii="Arial" w:hAnsi="Arial" w:cs="Arial"/>
          <w:b/>
          <w:bCs/>
          <w:color w:val="17365D" w:themeColor="text2" w:themeShade="BF"/>
          <w:sz w:val="72"/>
          <w:szCs w:val="72"/>
        </w:rPr>
        <w:t>AGENDA</w:t>
      </w:r>
    </w:p>
    <w:p w14:paraId="37927260" w14:textId="77777777" w:rsidR="0099293F" w:rsidRDefault="0099293F" w:rsidP="00E6769F">
      <w:pPr>
        <w:spacing w:after="0" w:line="240" w:lineRule="auto"/>
        <w:jc w:val="center"/>
        <w:rPr>
          <w:rFonts w:ascii="Arial" w:hAnsi="Arial" w:cs="Arial"/>
          <w:b/>
          <w:bCs/>
          <w:color w:val="17365D" w:themeColor="text2" w:themeShade="BF"/>
          <w:sz w:val="72"/>
          <w:szCs w:val="72"/>
        </w:rPr>
      </w:pPr>
    </w:p>
    <w:p w14:paraId="4AC786EC" w14:textId="57FBD779" w:rsidR="0099293F" w:rsidRDefault="00315AE8" w:rsidP="00E6769F">
      <w:pPr>
        <w:spacing w:after="0" w:line="240" w:lineRule="auto"/>
        <w:jc w:val="center"/>
        <w:rPr>
          <w:rFonts w:ascii="Arial" w:hAnsi="Arial" w:cs="Arial"/>
          <w:b/>
          <w:bCs/>
          <w:color w:val="17365D" w:themeColor="text2" w:themeShade="BF"/>
          <w:sz w:val="52"/>
          <w:szCs w:val="52"/>
        </w:rPr>
      </w:pPr>
      <w:r>
        <w:rPr>
          <w:rFonts w:ascii="Arial" w:hAnsi="Arial" w:cs="Arial"/>
          <w:b/>
          <w:bCs/>
          <w:color w:val="17365D" w:themeColor="text2" w:themeShade="BF"/>
          <w:sz w:val="52"/>
          <w:szCs w:val="52"/>
        </w:rPr>
        <w:t>PAPHOS, CYPRUS</w:t>
      </w:r>
    </w:p>
    <w:p w14:paraId="7C81069F" w14:textId="77777777" w:rsidR="00315AE8" w:rsidRDefault="00315AE8" w:rsidP="00E6769F">
      <w:pPr>
        <w:spacing w:after="0" w:line="240" w:lineRule="auto"/>
        <w:jc w:val="center"/>
        <w:rPr>
          <w:rFonts w:ascii="Arial" w:hAnsi="Arial" w:cs="Arial"/>
          <w:b/>
          <w:bCs/>
          <w:color w:val="17365D" w:themeColor="text2" w:themeShade="BF"/>
          <w:sz w:val="52"/>
          <w:szCs w:val="52"/>
        </w:rPr>
      </w:pPr>
    </w:p>
    <w:p w14:paraId="6858D83D" w14:textId="77777777" w:rsidR="00315AE8" w:rsidRDefault="00315AE8" w:rsidP="00E6769F">
      <w:pPr>
        <w:spacing w:after="0" w:line="240" w:lineRule="auto"/>
        <w:jc w:val="center"/>
        <w:rPr>
          <w:rFonts w:ascii="Arial" w:hAnsi="Arial" w:cs="Arial"/>
          <w:b/>
          <w:bCs/>
          <w:color w:val="17365D" w:themeColor="text2" w:themeShade="BF"/>
          <w:sz w:val="52"/>
          <w:szCs w:val="52"/>
        </w:rPr>
      </w:pPr>
    </w:p>
    <w:p w14:paraId="66110BFA" w14:textId="77777777" w:rsidR="00315AE8" w:rsidRDefault="00315AE8" w:rsidP="00E6769F">
      <w:pPr>
        <w:spacing w:after="0" w:line="240" w:lineRule="auto"/>
        <w:jc w:val="center"/>
        <w:rPr>
          <w:rFonts w:ascii="Arial" w:hAnsi="Arial" w:cs="Arial"/>
          <w:b/>
          <w:bCs/>
          <w:color w:val="17365D" w:themeColor="text2" w:themeShade="BF"/>
          <w:sz w:val="52"/>
          <w:szCs w:val="52"/>
        </w:rPr>
      </w:pPr>
    </w:p>
    <w:p w14:paraId="63C20190" w14:textId="77777777" w:rsidR="00315AE8" w:rsidRDefault="00315AE8" w:rsidP="00E6769F">
      <w:pPr>
        <w:spacing w:after="0" w:line="240" w:lineRule="auto"/>
        <w:jc w:val="center"/>
        <w:rPr>
          <w:rFonts w:ascii="Arial" w:hAnsi="Arial" w:cs="Arial"/>
          <w:b/>
          <w:bCs/>
          <w:color w:val="17365D" w:themeColor="text2" w:themeShade="BF"/>
          <w:sz w:val="52"/>
          <w:szCs w:val="52"/>
        </w:rPr>
      </w:pPr>
    </w:p>
    <w:p w14:paraId="77264A2E" w14:textId="77777777" w:rsidR="00315AE8" w:rsidRDefault="00315AE8" w:rsidP="00E6769F">
      <w:pPr>
        <w:spacing w:after="0" w:line="240" w:lineRule="auto"/>
        <w:jc w:val="center"/>
        <w:rPr>
          <w:rFonts w:ascii="Arial" w:hAnsi="Arial" w:cs="Arial"/>
          <w:b/>
          <w:bCs/>
          <w:color w:val="17365D" w:themeColor="text2" w:themeShade="BF"/>
          <w:sz w:val="52"/>
          <w:szCs w:val="52"/>
        </w:rPr>
      </w:pPr>
    </w:p>
    <w:p w14:paraId="706A224C" w14:textId="77777777" w:rsidR="00FE67E4" w:rsidRPr="0099293F" w:rsidRDefault="00FE67E4" w:rsidP="00E6769F">
      <w:pPr>
        <w:spacing w:after="0" w:line="240" w:lineRule="auto"/>
        <w:jc w:val="center"/>
        <w:rPr>
          <w:rFonts w:ascii="Arial" w:hAnsi="Arial" w:cs="Arial"/>
          <w:b/>
          <w:bCs/>
          <w:color w:val="17365D" w:themeColor="text2" w:themeShade="BF"/>
          <w:sz w:val="52"/>
          <w:szCs w:val="52"/>
        </w:rPr>
      </w:pPr>
    </w:p>
    <w:p w14:paraId="3D9C42C3" w14:textId="77777777" w:rsidR="00E6769F" w:rsidRDefault="00E6769F">
      <w:pPr>
        <w:spacing w:after="0" w:line="240" w:lineRule="auto"/>
        <w:rPr>
          <w:rFonts w:ascii="Arial" w:hAnsi="Arial" w:cs="Arial"/>
          <w:b/>
          <w:bCs/>
          <w:color w:val="17365D" w:themeColor="text2" w:themeShade="BF"/>
          <w:sz w:val="28"/>
          <w:szCs w:val="28"/>
        </w:rPr>
      </w:pPr>
    </w:p>
    <w:p w14:paraId="3400AFD0" w14:textId="77777777" w:rsidR="00E6769F" w:rsidRDefault="00E6769F">
      <w:pPr>
        <w:spacing w:after="0" w:line="240" w:lineRule="auto"/>
        <w:rPr>
          <w:rFonts w:ascii="Arial" w:hAnsi="Arial" w:cs="Arial"/>
          <w:b/>
          <w:bCs/>
          <w:color w:val="17365D" w:themeColor="text2" w:themeShade="BF"/>
          <w:sz w:val="28"/>
          <w:szCs w:val="28"/>
        </w:rPr>
      </w:pPr>
    </w:p>
    <w:p w14:paraId="687AC5C3" w14:textId="77777777" w:rsidR="00E6769F" w:rsidRDefault="00E6769F">
      <w:pPr>
        <w:spacing w:after="0" w:line="240" w:lineRule="auto"/>
        <w:rPr>
          <w:rFonts w:ascii="Arial" w:hAnsi="Arial" w:cs="Arial"/>
          <w:b/>
          <w:bCs/>
          <w:color w:val="17365D" w:themeColor="text2" w:themeShade="BF"/>
          <w:sz w:val="28"/>
          <w:szCs w:val="28"/>
        </w:rPr>
      </w:pPr>
    </w:p>
    <w:p w14:paraId="61E7F9BD" w14:textId="77777777" w:rsidR="00E6769F" w:rsidRDefault="00E6769F">
      <w:pPr>
        <w:spacing w:after="0" w:line="240" w:lineRule="auto"/>
        <w:rPr>
          <w:rFonts w:ascii="Arial" w:hAnsi="Arial" w:cs="Arial"/>
          <w:b/>
          <w:bCs/>
          <w:color w:val="17365D" w:themeColor="text2" w:themeShade="BF"/>
          <w:sz w:val="28"/>
          <w:szCs w:val="28"/>
        </w:rPr>
      </w:pPr>
    </w:p>
    <w:p w14:paraId="02321388" w14:textId="77777777" w:rsidR="00E6769F" w:rsidRDefault="00E6769F">
      <w:pPr>
        <w:spacing w:after="0" w:line="240" w:lineRule="auto"/>
        <w:rPr>
          <w:rFonts w:ascii="Arial" w:hAnsi="Arial" w:cs="Arial"/>
          <w:b/>
          <w:bCs/>
          <w:color w:val="17365D" w:themeColor="text2" w:themeShade="BF"/>
          <w:sz w:val="28"/>
          <w:szCs w:val="28"/>
        </w:rPr>
      </w:pPr>
    </w:p>
    <w:p w14:paraId="3FCD4465" w14:textId="77777777" w:rsidR="00E6769F" w:rsidRDefault="00E6769F">
      <w:pPr>
        <w:spacing w:after="0" w:line="240" w:lineRule="auto"/>
        <w:rPr>
          <w:rFonts w:ascii="Arial" w:hAnsi="Arial" w:cs="Arial"/>
          <w:b/>
          <w:bCs/>
          <w:color w:val="17365D" w:themeColor="text2" w:themeShade="BF"/>
          <w:sz w:val="28"/>
          <w:szCs w:val="28"/>
        </w:rPr>
      </w:pPr>
    </w:p>
    <w:p w14:paraId="793218AC" w14:textId="77777777" w:rsidR="00E6769F" w:rsidRDefault="00E6769F">
      <w:pPr>
        <w:spacing w:after="0" w:line="240" w:lineRule="auto"/>
        <w:rPr>
          <w:rFonts w:ascii="Arial" w:hAnsi="Arial" w:cs="Arial"/>
          <w:b/>
          <w:bCs/>
          <w:color w:val="17365D" w:themeColor="text2" w:themeShade="BF"/>
          <w:sz w:val="28"/>
          <w:szCs w:val="28"/>
        </w:rPr>
      </w:pPr>
    </w:p>
    <w:p w14:paraId="0E274A35" w14:textId="51814529" w:rsidR="00EA329A" w:rsidRDefault="00EA329A" w:rsidP="001A73F6">
      <w:pPr>
        <w:spacing w:after="0" w:line="240" w:lineRule="auto"/>
        <w:rPr>
          <w:rFonts w:ascii="Arial" w:hAnsi="Arial" w:cs="Arial"/>
          <w:b/>
          <w:bCs/>
          <w:color w:val="17365D" w:themeColor="text2" w:themeShade="BF"/>
          <w:sz w:val="28"/>
          <w:szCs w:val="28"/>
        </w:rPr>
      </w:pPr>
      <w:r w:rsidRPr="001A73F6">
        <w:rPr>
          <w:rFonts w:ascii="Arial" w:hAnsi="Arial" w:cs="Arial"/>
          <w:b/>
          <w:bCs/>
          <w:color w:val="17365D" w:themeColor="text2" w:themeShade="BF"/>
          <w:sz w:val="28"/>
          <w:szCs w:val="28"/>
        </w:rPr>
        <w:lastRenderedPageBreak/>
        <w:t>Venue:</w:t>
      </w:r>
    </w:p>
    <w:p w14:paraId="1F3AFF68" w14:textId="77777777" w:rsidR="00315AE8" w:rsidRDefault="00315AE8" w:rsidP="001A73F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4"/>
          <w:szCs w:val="24"/>
        </w:rPr>
      </w:pPr>
      <w:r w:rsidRPr="00315AE8">
        <w:rPr>
          <w:rFonts w:ascii="Arial" w:hAnsi="Arial" w:cs="Arial"/>
          <w:b/>
          <w:bCs/>
          <w:sz w:val="24"/>
          <w:szCs w:val="24"/>
        </w:rPr>
        <w:t xml:space="preserve">King </w:t>
      </w:r>
      <w:proofErr w:type="spellStart"/>
      <w:r w:rsidRPr="00315AE8">
        <w:rPr>
          <w:rFonts w:ascii="Arial" w:hAnsi="Arial" w:cs="Arial"/>
          <w:b/>
          <w:bCs/>
          <w:sz w:val="24"/>
          <w:szCs w:val="24"/>
        </w:rPr>
        <w:t>Evelthon</w:t>
      </w:r>
      <w:proofErr w:type="spellEnd"/>
      <w:r w:rsidRPr="00315AE8">
        <w:rPr>
          <w:rFonts w:ascii="Arial" w:hAnsi="Arial" w:cs="Arial"/>
          <w:b/>
          <w:bCs/>
          <w:sz w:val="24"/>
          <w:szCs w:val="24"/>
        </w:rPr>
        <w:t xml:space="preserve"> Beach Hotel &amp; Resort </w:t>
      </w:r>
    </w:p>
    <w:p w14:paraId="5174FBD9" w14:textId="1073A750" w:rsidR="00315AE8" w:rsidRPr="00315AE8" w:rsidRDefault="00EA329A" w:rsidP="00315AE8">
      <w:pPr>
        <w:pBdr>
          <w:top w:val="single" w:sz="4" w:space="1" w:color="auto"/>
          <w:left w:val="single" w:sz="4" w:space="4" w:color="auto"/>
          <w:bottom w:val="single" w:sz="4" w:space="1" w:color="auto"/>
          <w:right w:val="single" w:sz="4" w:space="4" w:color="auto"/>
        </w:pBdr>
        <w:spacing w:after="0" w:line="240" w:lineRule="auto"/>
        <w:rPr>
          <w:rFonts w:ascii="Arial" w:hAnsi="Arial" w:cs="Arial"/>
          <w:b/>
          <w:bCs/>
          <w:color w:val="000000"/>
          <w:shd w:val="clear" w:color="auto" w:fill="FFFFFF"/>
        </w:rPr>
      </w:pPr>
      <w:r w:rsidRPr="00B86075">
        <w:rPr>
          <w:rFonts w:ascii="Arial" w:hAnsi="Arial" w:cs="Arial"/>
          <w:b/>
          <w:bCs/>
          <w:color w:val="000000"/>
          <w:shd w:val="clear" w:color="auto" w:fill="FFFFFF"/>
        </w:rPr>
        <w:t xml:space="preserve">Address: </w:t>
      </w:r>
      <w:r w:rsidR="00315AE8" w:rsidRPr="00315AE8">
        <w:rPr>
          <w:rFonts w:ascii="Arial" w:hAnsi="Arial" w:cs="Arial"/>
          <w:b/>
          <w:bCs/>
          <w:color w:val="000000"/>
          <w:shd w:val="clear" w:color="auto" w:fill="FFFFFF"/>
        </w:rPr>
        <w:t xml:space="preserve">Q9QX+VQQ, </w:t>
      </w:r>
      <w:proofErr w:type="spellStart"/>
      <w:r w:rsidR="00315AE8" w:rsidRPr="00315AE8">
        <w:rPr>
          <w:rFonts w:ascii="Arial" w:hAnsi="Arial" w:cs="Arial"/>
          <w:b/>
          <w:bCs/>
          <w:color w:val="000000"/>
          <w:shd w:val="clear" w:color="auto" w:fill="FFFFFF"/>
        </w:rPr>
        <w:t>Chlorakas</w:t>
      </w:r>
      <w:proofErr w:type="spellEnd"/>
      <w:r w:rsidR="00315AE8" w:rsidRPr="00315AE8">
        <w:rPr>
          <w:rFonts w:ascii="Arial" w:hAnsi="Arial" w:cs="Arial"/>
          <w:b/>
          <w:bCs/>
          <w:color w:val="000000"/>
          <w:shd w:val="clear" w:color="auto" w:fill="FFFFFF"/>
        </w:rPr>
        <w:t xml:space="preserve"> 8220, C</w:t>
      </w:r>
      <w:r w:rsidR="00315AE8">
        <w:rPr>
          <w:rFonts w:ascii="Arial" w:hAnsi="Arial" w:cs="Arial"/>
          <w:b/>
          <w:bCs/>
          <w:color w:val="000000"/>
          <w:shd w:val="clear" w:color="auto" w:fill="FFFFFF"/>
        </w:rPr>
        <w:t>yprus</w:t>
      </w:r>
    </w:p>
    <w:p w14:paraId="74006EE4" w14:textId="77777777" w:rsidR="00760DC7" w:rsidRDefault="00760DC7" w:rsidP="001A73F6">
      <w:pPr>
        <w:spacing w:after="0" w:line="240" w:lineRule="auto"/>
        <w:rPr>
          <w:rFonts w:ascii="Arial" w:hAnsi="Arial" w:cs="Arial"/>
          <w:b/>
          <w:bCs/>
          <w:sz w:val="28"/>
          <w:szCs w:val="28"/>
        </w:rPr>
      </w:pPr>
    </w:p>
    <w:p w14:paraId="73FDFA97" w14:textId="1E9599A4" w:rsidR="00515B81" w:rsidRPr="00315AE8" w:rsidRDefault="00515B81" w:rsidP="001A73F6">
      <w:pPr>
        <w:spacing w:after="0" w:line="240" w:lineRule="auto"/>
        <w:rPr>
          <w:rFonts w:ascii="Arial" w:hAnsi="Arial" w:cs="Arial"/>
          <w:b/>
          <w:bCs/>
          <w:color w:val="17365D" w:themeColor="text2" w:themeShade="BF"/>
          <w:sz w:val="24"/>
          <w:szCs w:val="24"/>
        </w:rPr>
      </w:pPr>
      <w:r w:rsidRPr="00315AE8">
        <w:rPr>
          <w:rFonts w:ascii="Arial" w:hAnsi="Arial" w:cs="Arial"/>
          <w:b/>
          <w:bCs/>
          <w:color w:val="17365D" w:themeColor="text2" w:themeShade="BF"/>
          <w:sz w:val="24"/>
          <w:szCs w:val="24"/>
        </w:rPr>
        <w:t xml:space="preserve">Time </w:t>
      </w:r>
      <w:r w:rsidR="00315AE8">
        <w:rPr>
          <w:rFonts w:ascii="Arial" w:hAnsi="Arial" w:cs="Arial"/>
          <w:b/>
          <w:bCs/>
          <w:color w:val="17365D" w:themeColor="text2" w:themeShade="BF"/>
          <w:sz w:val="24"/>
          <w:szCs w:val="24"/>
        </w:rPr>
        <w:t>zone</w:t>
      </w:r>
      <w:r w:rsidRPr="00315AE8">
        <w:rPr>
          <w:rFonts w:ascii="Arial" w:hAnsi="Arial" w:cs="Arial"/>
          <w:b/>
          <w:bCs/>
          <w:color w:val="17365D" w:themeColor="text2" w:themeShade="BF"/>
          <w:sz w:val="24"/>
          <w:szCs w:val="24"/>
        </w:rPr>
        <w:t xml:space="preserve"> (</w:t>
      </w:r>
      <w:r w:rsidR="00315AE8" w:rsidRPr="00315AE8">
        <w:rPr>
          <w:rFonts w:ascii="Arial" w:hAnsi="Arial" w:cs="Arial"/>
          <w:b/>
          <w:bCs/>
          <w:color w:val="17365D" w:themeColor="text2" w:themeShade="BF"/>
          <w:sz w:val="24"/>
          <w:szCs w:val="24"/>
        </w:rPr>
        <w:t>GMT+3</w:t>
      </w:r>
      <w:r w:rsidRPr="00315AE8">
        <w:rPr>
          <w:rFonts w:ascii="Arial" w:hAnsi="Arial" w:cs="Arial"/>
          <w:b/>
          <w:bCs/>
          <w:color w:val="17365D" w:themeColor="text2" w:themeShade="BF"/>
          <w:sz w:val="24"/>
          <w:szCs w:val="24"/>
        </w:rPr>
        <w:t>)</w:t>
      </w:r>
    </w:p>
    <w:p w14:paraId="12F7F456" w14:textId="3FE667E7" w:rsidR="00315AE8" w:rsidRPr="00315AE8" w:rsidRDefault="00315AE8" w:rsidP="00315AE8">
      <w:pPr>
        <w:spacing w:after="0" w:line="360" w:lineRule="auto"/>
        <w:jc w:val="center"/>
        <w:rPr>
          <w:rFonts w:ascii="Arial" w:hAnsi="Arial" w:cs="Arial"/>
          <w:b/>
          <w:bCs/>
          <w:sz w:val="24"/>
          <w:szCs w:val="24"/>
          <w:lang w:val="de-DE" w:eastAsia="de-DE"/>
        </w:rPr>
      </w:pPr>
      <w:r w:rsidRPr="00315AE8">
        <w:rPr>
          <w:rFonts w:ascii="Arial" w:hAnsi="Arial" w:cs="Arial"/>
          <w:b/>
          <w:bCs/>
          <w:sz w:val="24"/>
          <w:szCs w:val="24"/>
          <w:lang w:val="de-DE" w:eastAsia="de-DE"/>
        </w:rPr>
        <w:t>TIME SCHEDULE:</w:t>
      </w:r>
    </w:p>
    <w:p w14:paraId="4D654668" w14:textId="77777777" w:rsidR="00315AE8" w:rsidRPr="00315AE8" w:rsidRDefault="00315AE8" w:rsidP="00315AE8">
      <w:pPr>
        <w:spacing w:after="0" w:line="360" w:lineRule="auto"/>
        <w:rPr>
          <w:rFonts w:ascii="Arial" w:hAnsi="Arial" w:cs="Arial"/>
          <w:b/>
          <w:bCs/>
          <w:sz w:val="24"/>
          <w:szCs w:val="24"/>
          <w:u w:val="single"/>
          <w:lang w:val="de-DE" w:eastAsia="de-DE"/>
        </w:rPr>
      </w:pPr>
      <w:r w:rsidRPr="00315AE8">
        <w:rPr>
          <w:rFonts w:ascii="Arial" w:hAnsi="Arial" w:cs="Arial"/>
          <w:b/>
          <w:bCs/>
          <w:sz w:val="24"/>
          <w:szCs w:val="24"/>
          <w:u w:val="single"/>
          <w:lang w:val="de-DE" w:eastAsia="de-DE"/>
        </w:rPr>
        <w:t xml:space="preserve">June 24, 2026 (Wednesday) </w:t>
      </w:r>
    </w:p>
    <w:p w14:paraId="414AE257" w14:textId="77777777" w:rsidR="00315AE8" w:rsidRPr="00315AE8" w:rsidRDefault="00315AE8" w:rsidP="00315AE8">
      <w:pPr>
        <w:spacing w:after="0" w:line="360" w:lineRule="auto"/>
        <w:rPr>
          <w:rFonts w:ascii="Arial" w:hAnsi="Arial" w:cs="Arial"/>
          <w:b/>
          <w:bCs/>
          <w:lang w:val="de-DE" w:eastAsia="de-DE"/>
        </w:rPr>
      </w:pPr>
      <w:r w:rsidRPr="00315AE8">
        <w:rPr>
          <w:rFonts w:ascii="Arial" w:hAnsi="Arial" w:cs="Arial"/>
          <w:lang w:val="de-DE" w:eastAsia="de-DE"/>
        </w:rPr>
        <w:t>12:00-15:00</w:t>
      </w:r>
      <w:r w:rsidRPr="00315AE8">
        <w:rPr>
          <w:rFonts w:ascii="Arial" w:hAnsi="Arial" w:cs="Arial"/>
          <w:lang w:val="de-DE" w:eastAsia="de-DE"/>
        </w:rPr>
        <w:tab/>
      </w:r>
      <w:r w:rsidRPr="00315AE8">
        <w:rPr>
          <w:rFonts w:ascii="Arial" w:hAnsi="Arial" w:cs="Arial"/>
          <w:b/>
          <w:bCs/>
          <w:lang w:val="de-DE" w:eastAsia="de-DE"/>
        </w:rPr>
        <w:t>Executive Presidium Meeting (EPM)</w:t>
      </w:r>
    </w:p>
    <w:p w14:paraId="70DA0649"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 xml:space="preserve">14:00-          </w:t>
      </w:r>
      <w:r w:rsidRPr="00315AE8">
        <w:rPr>
          <w:rFonts w:ascii="Arial" w:hAnsi="Arial" w:cs="Arial"/>
          <w:lang w:val="de-DE" w:eastAsia="de-DE"/>
        </w:rPr>
        <w:tab/>
        <w:t xml:space="preserve">arrivals of Presidium members and delegates  </w:t>
      </w:r>
    </w:p>
    <w:p w14:paraId="773000D3" w14:textId="77777777" w:rsidR="00315AE8" w:rsidRPr="00315AE8" w:rsidRDefault="00315AE8" w:rsidP="00315AE8">
      <w:pPr>
        <w:spacing w:after="0" w:line="360" w:lineRule="auto"/>
        <w:rPr>
          <w:rFonts w:ascii="Arial" w:hAnsi="Arial" w:cs="Arial"/>
          <w:lang w:val="de-DE" w:eastAsia="de-DE"/>
        </w:rPr>
      </w:pPr>
    </w:p>
    <w:p w14:paraId="079C847C" w14:textId="77777777" w:rsidR="00315AE8" w:rsidRPr="00315AE8" w:rsidRDefault="00315AE8" w:rsidP="00315AE8">
      <w:pPr>
        <w:spacing w:after="0" w:line="360" w:lineRule="auto"/>
        <w:rPr>
          <w:rFonts w:ascii="Arial" w:hAnsi="Arial" w:cs="Arial"/>
          <w:b/>
          <w:bCs/>
          <w:sz w:val="24"/>
          <w:szCs w:val="24"/>
          <w:u w:val="single"/>
          <w:lang w:val="de-DE" w:eastAsia="de-DE"/>
        </w:rPr>
      </w:pPr>
      <w:r w:rsidRPr="00315AE8">
        <w:rPr>
          <w:rFonts w:ascii="Arial" w:hAnsi="Arial" w:cs="Arial"/>
          <w:b/>
          <w:bCs/>
          <w:sz w:val="24"/>
          <w:szCs w:val="24"/>
          <w:u w:val="single"/>
          <w:lang w:val="de-DE" w:eastAsia="de-DE"/>
        </w:rPr>
        <w:t xml:space="preserve">June 25, 2026 (Thursday) </w:t>
      </w:r>
    </w:p>
    <w:p w14:paraId="1A9336D5"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09:30-10:00</w:t>
      </w:r>
      <w:r w:rsidRPr="00315AE8">
        <w:rPr>
          <w:rFonts w:ascii="Arial" w:hAnsi="Arial" w:cs="Arial"/>
          <w:lang w:val="de-DE" w:eastAsia="de-DE"/>
        </w:rPr>
        <w:tab/>
        <w:t>registration of the Forum attendees</w:t>
      </w:r>
    </w:p>
    <w:p w14:paraId="1CAB3C2F"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10:00-12:30</w:t>
      </w:r>
      <w:r w:rsidRPr="00315AE8">
        <w:rPr>
          <w:rFonts w:ascii="Arial" w:hAnsi="Arial" w:cs="Arial"/>
          <w:lang w:val="de-DE" w:eastAsia="de-DE"/>
        </w:rPr>
        <w:tab/>
      </w:r>
      <w:r w:rsidRPr="00315AE8">
        <w:rPr>
          <w:rFonts w:ascii="Arial" w:hAnsi="Arial" w:cs="Arial"/>
          <w:b/>
          <w:bCs/>
          <w:lang w:val="de-DE" w:eastAsia="de-DE"/>
        </w:rPr>
        <w:t>IDO Members’ Forum (I)</w:t>
      </w:r>
    </w:p>
    <w:p w14:paraId="70309064"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12:30-13:30</w:t>
      </w:r>
      <w:r w:rsidRPr="00315AE8">
        <w:rPr>
          <w:rFonts w:ascii="Arial" w:hAnsi="Arial" w:cs="Arial"/>
          <w:lang w:val="de-DE" w:eastAsia="de-DE"/>
        </w:rPr>
        <w:tab/>
        <w:t>lunch break</w:t>
      </w:r>
    </w:p>
    <w:p w14:paraId="12204ACF"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13:30-14:00</w:t>
      </w:r>
      <w:r w:rsidRPr="00315AE8">
        <w:rPr>
          <w:rFonts w:ascii="Arial" w:hAnsi="Arial" w:cs="Arial"/>
          <w:lang w:val="de-DE" w:eastAsia="de-DE"/>
        </w:rPr>
        <w:tab/>
        <w:t>registration of the AGA delegates</w:t>
      </w:r>
    </w:p>
    <w:p w14:paraId="7BE2B20D"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14:00-15:45</w:t>
      </w:r>
      <w:r w:rsidRPr="00315AE8">
        <w:rPr>
          <w:rFonts w:ascii="Arial" w:hAnsi="Arial" w:cs="Arial"/>
          <w:lang w:val="de-DE" w:eastAsia="de-DE"/>
        </w:rPr>
        <w:tab/>
      </w:r>
      <w:r w:rsidRPr="00315AE8">
        <w:rPr>
          <w:rFonts w:ascii="Arial" w:hAnsi="Arial" w:cs="Arial"/>
          <w:b/>
          <w:bCs/>
          <w:lang w:val="de-DE" w:eastAsia="de-DE"/>
        </w:rPr>
        <w:t>Annual General Assembly Meeting</w:t>
      </w:r>
      <w:r w:rsidRPr="00315AE8">
        <w:rPr>
          <w:rFonts w:ascii="Arial" w:hAnsi="Arial" w:cs="Arial"/>
          <w:lang w:val="de-DE" w:eastAsia="de-DE"/>
        </w:rPr>
        <w:t xml:space="preserve"> </w:t>
      </w:r>
      <w:r w:rsidRPr="00315AE8">
        <w:rPr>
          <w:rFonts w:ascii="Arial" w:hAnsi="Arial" w:cs="Arial"/>
          <w:b/>
          <w:bCs/>
          <w:lang w:val="de-DE" w:eastAsia="de-DE"/>
        </w:rPr>
        <w:t>(I)</w:t>
      </w:r>
    </w:p>
    <w:p w14:paraId="42D5882C"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15:45-16:00</w:t>
      </w:r>
      <w:r w:rsidRPr="00315AE8">
        <w:rPr>
          <w:rFonts w:ascii="Arial" w:hAnsi="Arial" w:cs="Arial"/>
          <w:lang w:val="de-DE" w:eastAsia="de-DE"/>
        </w:rPr>
        <w:tab/>
        <w:t>coffee break</w:t>
      </w:r>
    </w:p>
    <w:p w14:paraId="14D5C5BF"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16:00-18:00</w:t>
      </w:r>
      <w:r w:rsidRPr="00315AE8">
        <w:rPr>
          <w:rFonts w:ascii="Arial" w:hAnsi="Arial" w:cs="Arial"/>
          <w:lang w:val="de-DE" w:eastAsia="de-DE"/>
        </w:rPr>
        <w:tab/>
      </w:r>
      <w:r w:rsidRPr="00315AE8">
        <w:rPr>
          <w:rFonts w:ascii="Arial" w:hAnsi="Arial" w:cs="Arial"/>
          <w:b/>
          <w:bCs/>
          <w:lang w:val="de-DE" w:eastAsia="de-DE"/>
        </w:rPr>
        <w:t>Annual General Assembly Meeting (II)</w:t>
      </w:r>
    </w:p>
    <w:p w14:paraId="680FE7FB"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19:00-</w:t>
      </w:r>
      <w:r w:rsidRPr="00315AE8">
        <w:rPr>
          <w:rFonts w:ascii="Arial" w:hAnsi="Arial" w:cs="Arial"/>
          <w:lang w:val="de-DE" w:eastAsia="de-DE"/>
        </w:rPr>
        <w:tab/>
      </w:r>
      <w:r w:rsidRPr="00315AE8">
        <w:rPr>
          <w:rFonts w:ascii="Arial" w:hAnsi="Arial" w:cs="Arial"/>
          <w:lang w:val="de-DE" w:eastAsia="de-DE"/>
        </w:rPr>
        <w:tab/>
        <w:t xml:space="preserve">Cocktail Party hosted by the IDO - with finger foods and sweets </w:t>
      </w:r>
    </w:p>
    <w:p w14:paraId="45437FD8" w14:textId="77777777" w:rsidR="00315AE8" w:rsidRPr="00315AE8" w:rsidRDefault="00315AE8" w:rsidP="00315AE8">
      <w:pPr>
        <w:spacing w:after="0" w:line="360" w:lineRule="auto"/>
        <w:rPr>
          <w:rFonts w:ascii="Times New Roman" w:hAnsi="Times New Roman"/>
          <w:sz w:val="24"/>
          <w:szCs w:val="24"/>
          <w:lang w:val="de-DE" w:eastAsia="de-DE"/>
        </w:rPr>
      </w:pPr>
    </w:p>
    <w:p w14:paraId="498C5E61" w14:textId="77777777" w:rsidR="00315AE8" w:rsidRPr="00315AE8" w:rsidRDefault="00315AE8" w:rsidP="00315AE8">
      <w:pPr>
        <w:spacing w:after="0" w:line="360" w:lineRule="auto"/>
        <w:rPr>
          <w:rFonts w:ascii="Arial" w:hAnsi="Arial" w:cs="Arial"/>
          <w:b/>
          <w:bCs/>
          <w:sz w:val="24"/>
          <w:szCs w:val="24"/>
          <w:u w:val="single"/>
          <w:lang w:val="de-DE" w:eastAsia="de-DE"/>
        </w:rPr>
      </w:pPr>
      <w:r w:rsidRPr="00315AE8">
        <w:rPr>
          <w:rFonts w:ascii="Arial" w:hAnsi="Arial" w:cs="Arial"/>
          <w:b/>
          <w:bCs/>
          <w:sz w:val="24"/>
          <w:szCs w:val="24"/>
          <w:u w:val="single"/>
          <w:lang w:val="de-DE" w:eastAsia="de-DE"/>
        </w:rPr>
        <w:t xml:space="preserve">June 26, 2026 (Friday) </w:t>
      </w:r>
    </w:p>
    <w:p w14:paraId="290D9212"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09:00-10:45</w:t>
      </w:r>
      <w:r w:rsidRPr="00315AE8">
        <w:rPr>
          <w:rFonts w:ascii="Arial" w:hAnsi="Arial" w:cs="Arial"/>
          <w:lang w:val="de-DE" w:eastAsia="de-DE"/>
        </w:rPr>
        <w:tab/>
      </w:r>
      <w:r w:rsidRPr="00315AE8">
        <w:rPr>
          <w:rFonts w:ascii="Arial" w:hAnsi="Arial" w:cs="Arial"/>
          <w:b/>
          <w:bCs/>
          <w:lang w:val="de-DE" w:eastAsia="de-DE"/>
        </w:rPr>
        <w:t>Annual General Assembly Meeting</w:t>
      </w:r>
      <w:r w:rsidRPr="00315AE8">
        <w:rPr>
          <w:rFonts w:ascii="Arial" w:hAnsi="Arial" w:cs="Arial"/>
          <w:lang w:val="de-DE" w:eastAsia="de-DE"/>
        </w:rPr>
        <w:t xml:space="preserve"> </w:t>
      </w:r>
      <w:r w:rsidRPr="00315AE8">
        <w:rPr>
          <w:rFonts w:ascii="Arial" w:hAnsi="Arial" w:cs="Arial"/>
          <w:b/>
          <w:bCs/>
          <w:lang w:val="de-DE" w:eastAsia="de-DE"/>
        </w:rPr>
        <w:t>(III)</w:t>
      </w:r>
    </w:p>
    <w:p w14:paraId="08A9866C"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10:45-11:00</w:t>
      </w:r>
      <w:r w:rsidRPr="00315AE8">
        <w:rPr>
          <w:rFonts w:ascii="Arial" w:hAnsi="Arial" w:cs="Arial"/>
          <w:lang w:val="de-DE" w:eastAsia="de-DE"/>
        </w:rPr>
        <w:tab/>
        <w:t>coffee break</w:t>
      </w:r>
    </w:p>
    <w:p w14:paraId="6A969474"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11:00-12:30</w:t>
      </w:r>
      <w:r w:rsidRPr="00315AE8">
        <w:rPr>
          <w:rFonts w:ascii="Arial" w:hAnsi="Arial" w:cs="Arial"/>
          <w:lang w:val="de-DE" w:eastAsia="de-DE"/>
        </w:rPr>
        <w:tab/>
      </w:r>
      <w:r w:rsidRPr="00315AE8">
        <w:rPr>
          <w:rFonts w:ascii="Arial" w:hAnsi="Arial" w:cs="Arial"/>
          <w:b/>
          <w:bCs/>
          <w:lang w:val="de-DE" w:eastAsia="de-DE"/>
        </w:rPr>
        <w:t>Annual General Assembly Meeting (IV)</w:t>
      </w:r>
    </w:p>
    <w:p w14:paraId="2DCA2153"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12:30-13:30</w:t>
      </w:r>
      <w:r w:rsidRPr="00315AE8">
        <w:rPr>
          <w:rFonts w:ascii="Arial" w:hAnsi="Arial" w:cs="Arial"/>
          <w:lang w:val="de-DE" w:eastAsia="de-DE"/>
        </w:rPr>
        <w:tab/>
        <w:t>lunch break</w:t>
      </w:r>
    </w:p>
    <w:p w14:paraId="3E6D384E" w14:textId="77777777" w:rsidR="00315AE8" w:rsidRPr="00315AE8" w:rsidRDefault="00315AE8" w:rsidP="00315AE8">
      <w:pPr>
        <w:spacing w:after="0" w:line="360" w:lineRule="auto"/>
        <w:rPr>
          <w:rFonts w:ascii="Arial" w:hAnsi="Arial" w:cs="Arial"/>
          <w:b/>
          <w:bCs/>
          <w:sz w:val="20"/>
          <w:szCs w:val="20"/>
          <w:lang w:val="de-DE" w:eastAsia="de-DE"/>
        </w:rPr>
      </w:pPr>
      <w:r w:rsidRPr="00315AE8">
        <w:rPr>
          <w:rFonts w:ascii="Arial" w:hAnsi="Arial" w:cs="Arial"/>
          <w:lang w:val="de-DE" w:eastAsia="de-DE"/>
        </w:rPr>
        <w:t xml:space="preserve">13:45-15:15 </w:t>
      </w:r>
      <w:r w:rsidRPr="00315AE8">
        <w:rPr>
          <w:rFonts w:ascii="Arial" w:hAnsi="Arial" w:cs="Arial"/>
          <w:lang w:val="de-DE" w:eastAsia="de-DE"/>
        </w:rPr>
        <w:tab/>
      </w:r>
      <w:r w:rsidRPr="00315AE8">
        <w:rPr>
          <w:rFonts w:ascii="Arial" w:hAnsi="Arial" w:cs="Arial"/>
          <w:b/>
          <w:bCs/>
          <w:lang w:val="de-DE" w:eastAsia="de-DE"/>
        </w:rPr>
        <w:t xml:space="preserve">Annual Continental Conference Meetings </w:t>
      </w:r>
      <w:r w:rsidRPr="00315AE8">
        <w:rPr>
          <w:rFonts w:ascii="Arial" w:hAnsi="Arial" w:cs="Arial"/>
          <w:b/>
          <w:bCs/>
          <w:sz w:val="20"/>
          <w:szCs w:val="20"/>
          <w:lang w:val="de-DE" w:eastAsia="de-DE"/>
        </w:rPr>
        <w:t>(Europe, Asia &amp; Asia Pacific, Americas)</w:t>
      </w:r>
    </w:p>
    <w:p w14:paraId="7F15E94A"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15:15-15:30</w:t>
      </w:r>
      <w:r w:rsidRPr="00315AE8">
        <w:rPr>
          <w:rFonts w:ascii="Arial" w:hAnsi="Arial" w:cs="Arial"/>
          <w:lang w:val="de-DE" w:eastAsia="de-DE"/>
        </w:rPr>
        <w:tab/>
        <w:t>coffee break</w:t>
      </w:r>
    </w:p>
    <w:p w14:paraId="06A3BDBD" w14:textId="77777777" w:rsidR="00315AE8" w:rsidRPr="00315AE8" w:rsidRDefault="00315AE8" w:rsidP="00315AE8">
      <w:pPr>
        <w:spacing w:after="0" w:line="360" w:lineRule="auto"/>
        <w:rPr>
          <w:rFonts w:ascii="Arial" w:hAnsi="Arial" w:cs="Arial"/>
          <w:b/>
          <w:bCs/>
          <w:lang w:val="de-DE" w:eastAsia="de-DE"/>
        </w:rPr>
      </w:pPr>
      <w:r w:rsidRPr="00315AE8">
        <w:rPr>
          <w:rFonts w:ascii="Arial" w:hAnsi="Arial" w:cs="Arial"/>
          <w:lang w:val="de-DE" w:eastAsia="de-DE"/>
        </w:rPr>
        <w:t>15:30-17:00</w:t>
      </w:r>
      <w:r w:rsidRPr="00315AE8">
        <w:rPr>
          <w:rFonts w:ascii="Arial" w:hAnsi="Arial" w:cs="Arial"/>
          <w:b/>
          <w:bCs/>
          <w:lang w:val="de-DE" w:eastAsia="de-DE"/>
        </w:rPr>
        <w:tab/>
        <w:t>IDO Members’ Forum (II)</w:t>
      </w:r>
    </w:p>
    <w:p w14:paraId="52B2A6E5"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17:00-</w:t>
      </w:r>
      <w:r w:rsidRPr="00315AE8">
        <w:rPr>
          <w:rFonts w:ascii="Arial" w:hAnsi="Arial" w:cs="Arial"/>
          <w:lang w:val="de-DE" w:eastAsia="de-DE"/>
        </w:rPr>
        <w:tab/>
      </w:r>
      <w:r w:rsidRPr="00315AE8">
        <w:rPr>
          <w:rFonts w:ascii="Arial" w:hAnsi="Arial" w:cs="Arial"/>
          <w:lang w:val="de-DE" w:eastAsia="de-DE"/>
        </w:rPr>
        <w:tab/>
        <w:t>departures</w:t>
      </w:r>
    </w:p>
    <w:p w14:paraId="2AB9719D" w14:textId="77777777" w:rsidR="00315AE8" w:rsidRPr="00315AE8" w:rsidRDefault="00315AE8" w:rsidP="00315AE8">
      <w:pPr>
        <w:spacing w:after="0" w:line="360" w:lineRule="auto"/>
        <w:rPr>
          <w:rFonts w:ascii="Arial" w:hAnsi="Arial" w:cs="Arial"/>
          <w:lang w:val="de-DE" w:eastAsia="de-DE"/>
        </w:rPr>
      </w:pPr>
    </w:p>
    <w:p w14:paraId="27486662" w14:textId="77777777" w:rsidR="00315AE8" w:rsidRPr="00315AE8" w:rsidRDefault="00315AE8" w:rsidP="00315AE8">
      <w:pPr>
        <w:spacing w:after="0" w:line="360" w:lineRule="auto"/>
        <w:rPr>
          <w:rFonts w:ascii="Arial" w:hAnsi="Arial" w:cs="Arial"/>
          <w:b/>
          <w:bCs/>
          <w:sz w:val="24"/>
          <w:szCs w:val="24"/>
          <w:u w:val="single"/>
          <w:lang w:val="de-DE" w:eastAsia="de-DE"/>
        </w:rPr>
      </w:pPr>
      <w:r w:rsidRPr="00315AE8">
        <w:rPr>
          <w:rFonts w:ascii="Arial" w:hAnsi="Arial" w:cs="Arial"/>
          <w:b/>
          <w:bCs/>
          <w:sz w:val="24"/>
          <w:szCs w:val="24"/>
          <w:u w:val="single"/>
          <w:lang w:val="de-DE" w:eastAsia="de-DE"/>
        </w:rPr>
        <w:t xml:space="preserve">June 27, 2026 (Saturday) </w:t>
      </w:r>
    </w:p>
    <w:p w14:paraId="1F8C88FB" w14:textId="77777777" w:rsidR="00315AE8" w:rsidRPr="00315AE8" w:rsidRDefault="00315AE8" w:rsidP="00315AE8">
      <w:pPr>
        <w:spacing w:after="0" w:line="360" w:lineRule="auto"/>
        <w:rPr>
          <w:rFonts w:ascii="Arial" w:hAnsi="Arial" w:cs="Arial"/>
          <w:sz w:val="24"/>
          <w:szCs w:val="24"/>
          <w:lang w:val="de-DE" w:eastAsia="de-DE"/>
        </w:rPr>
      </w:pPr>
      <w:r w:rsidRPr="00315AE8">
        <w:rPr>
          <w:rFonts w:ascii="Arial" w:hAnsi="Arial" w:cs="Arial"/>
          <w:lang w:val="de-DE" w:eastAsia="de-DE"/>
        </w:rPr>
        <w:t xml:space="preserve">departures </w:t>
      </w:r>
    </w:p>
    <w:p w14:paraId="6D6FD4AE" w14:textId="77777777" w:rsidR="00315AE8" w:rsidRPr="00315AE8" w:rsidRDefault="00315AE8" w:rsidP="00315AE8">
      <w:pPr>
        <w:spacing w:after="0" w:line="360" w:lineRule="auto"/>
        <w:rPr>
          <w:rFonts w:ascii="Arial" w:hAnsi="Arial" w:cs="Arial"/>
          <w:b/>
          <w:bCs/>
          <w:lang w:val="de-DE" w:eastAsia="de-DE"/>
        </w:rPr>
      </w:pPr>
      <w:r w:rsidRPr="00315AE8">
        <w:rPr>
          <w:rFonts w:ascii="Arial" w:hAnsi="Arial" w:cs="Arial"/>
          <w:lang w:val="de-DE" w:eastAsia="de-DE"/>
        </w:rPr>
        <w:t>09:00-13:00</w:t>
      </w:r>
      <w:r w:rsidRPr="00315AE8">
        <w:rPr>
          <w:rFonts w:ascii="Arial" w:hAnsi="Arial" w:cs="Arial"/>
          <w:lang w:val="de-DE" w:eastAsia="de-DE"/>
        </w:rPr>
        <w:tab/>
      </w:r>
      <w:r w:rsidRPr="00315AE8">
        <w:rPr>
          <w:rFonts w:ascii="Arial" w:hAnsi="Arial" w:cs="Arial"/>
          <w:b/>
          <w:bCs/>
          <w:lang w:val="de-DE" w:eastAsia="de-DE"/>
        </w:rPr>
        <w:t xml:space="preserve">Presidium meeting </w:t>
      </w:r>
    </w:p>
    <w:p w14:paraId="763F0CB2"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15:00-18:00</w:t>
      </w:r>
      <w:r w:rsidRPr="00315AE8">
        <w:rPr>
          <w:rFonts w:ascii="Arial" w:hAnsi="Arial" w:cs="Arial"/>
          <w:lang w:val="de-DE" w:eastAsia="de-DE"/>
        </w:rPr>
        <w:tab/>
        <w:t>Supervisor Exam</w:t>
      </w:r>
    </w:p>
    <w:p w14:paraId="6BD701AC" w14:textId="77777777" w:rsidR="00315AE8" w:rsidRPr="00315AE8" w:rsidRDefault="00315AE8" w:rsidP="00315AE8">
      <w:pPr>
        <w:spacing w:after="0" w:line="360" w:lineRule="auto"/>
        <w:rPr>
          <w:rFonts w:ascii="Times New Roman" w:hAnsi="Times New Roman"/>
          <w:sz w:val="24"/>
          <w:szCs w:val="24"/>
          <w:lang w:val="de-DE" w:eastAsia="de-DE"/>
        </w:rPr>
      </w:pPr>
    </w:p>
    <w:p w14:paraId="32680AD0" w14:textId="77777777" w:rsidR="00315AE8" w:rsidRPr="00315AE8" w:rsidRDefault="00315AE8" w:rsidP="00315AE8">
      <w:pPr>
        <w:spacing w:after="0" w:line="360" w:lineRule="auto"/>
        <w:rPr>
          <w:rFonts w:ascii="Arial" w:hAnsi="Arial" w:cs="Arial"/>
          <w:b/>
          <w:bCs/>
          <w:sz w:val="24"/>
          <w:szCs w:val="24"/>
          <w:u w:val="single"/>
          <w:lang w:val="de-DE" w:eastAsia="de-DE"/>
        </w:rPr>
      </w:pPr>
      <w:r w:rsidRPr="00315AE8">
        <w:rPr>
          <w:rFonts w:ascii="Arial" w:hAnsi="Arial" w:cs="Arial"/>
          <w:b/>
          <w:bCs/>
          <w:sz w:val="24"/>
          <w:szCs w:val="24"/>
          <w:u w:val="single"/>
          <w:lang w:val="de-DE" w:eastAsia="de-DE"/>
        </w:rPr>
        <w:t xml:space="preserve">June 28, 2026 (Sunday) </w:t>
      </w:r>
    </w:p>
    <w:p w14:paraId="5C73939E" w14:textId="77777777" w:rsidR="00315AE8" w:rsidRPr="00315AE8" w:rsidRDefault="00315AE8" w:rsidP="00315AE8">
      <w:pPr>
        <w:spacing w:after="0" w:line="360" w:lineRule="auto"/>
        <w:rPr>
          <w:rFonts w:ascii="Arial" w:hAnsi="Arial" w:cs="Arial"/>
          <w:lang w:val="de-DE" w:eastAsia="de-DE"/>
        </w:rPr>
      </w:pPr>
      <w:r w:rsidRPr="00315AE8">
        <w:rPr>
          <w:rFonts w:ascii="Arial" w:hAnsi="Arial" w:cs="Arial"/>
          <w:lang w:val="de-DE" w:eastAsia="de-DE"/>
        </w:rPr>
        <w:t>09:00-12:00</w:t>
      </w:r>
      <w:r w:rsidRPr="00315AE8">
        <w:rPr>
          <w:rFonts w:ascii="Arial" w:hAnsi="Arial" w:cs="Arial"/>
          <w:lang w:val="de-DE" w:eastAsia="de-DE"/>
        </w:rPr>
        <w:tab/>
        <w:t>Chairperson Exam</w:t>
      </w:r>
    </w:p>
    <w:p w14:paraId="640195FB" w14:textId="459ADD31" w:rsidR="004F6D7E" w:rsidRPr="00C84D54" w:rsidRDefault="004F6D7E" w:rsidP="00B73762">
      <w:pPr>
        <w:spacing w:after="0" w:line="240" w:lineRule="auto"/>
        <w:rPr>
          <w:rFonts w:ascii="Arial" w:hAnsi="Arial" w:cs="Arial"/>
          <w:b/>
          <w:bCs/>
          <w:color w:val="17365D" w:themeColor="text2" w:themeShade="BF"/>
          <w:sz w:val="28"/>
          <w:szCs w:val="28"/>
        </w:rPr>
      </w:pPr>
      <w:r w:rsidRPr="00C84D54">
        <w:rPr>
          <w:rFonts w:ascii="Arial" w:hAnsi="Arial" w:cs="Arial"/>
          <w:b/>
          <w:bCs/>
          <w:color w:val="17365D" w:themeColor="text2" w:themeShade="BF"/>
          <w:sz w:val="28"/>
          <w:szCs w:val="28"/>
        </w:rPr>
        <w:lastRenderedPageBreak/>
        <w:t>Invited:</w:t>
      </w:r>
    </w:p>
    <w:p w14:paraId="5AAFB1C6" w14:textId="77777777" w:rsidR="004F6D7E" w:rsidRPr="001A73F6" w:rsidRDefault="004F6D7E" w:rsidP="00B73762">
      <w:pPr>
        <w:spacing w:after="0" w:line="240" w:lineRule="auto"/>
        <w:rPr>
          <w:rFonts w:ascii="Arial" w:hAnsi="Arial" w:cs="Arial"/>
          <w:b/>
          <w:bCs/>
        </w:rPr>
      </w:pPr>
    </w:p>
    <w:p w14:paraId="5058175A" w14:textId="446C450C" w:rsidR="00735D99" w:rsidRPr="001A73F6" w:rsidRDefault="00735D99" w:rsidP="005F4118">
      <w:pPr>
        <w:pStyle w:val="ListParagraph"/>
        <w:numPr>
          <w:ilvl w:val="0"/>
          <w:numId w:val="8"/>
        </w:numPr>
        <w:spacing w:after="0" w:line="360" w:lineRule="auto"/>
        <w:rPr>
          <w:rFonts w:ascii="Arial" w:hAnsi="Arial" w:cs="Arial"/>
          <w:b/>
          <w:bCs/>
        </w:rPr>
      </w:pPr>
      <w:r w:rsidRPr="001A73F6">
        <w:rPr>
          <w:rFonts w:ascii="Arial" w:hAnsi="Arial" w:cs="Arial"/>
          <w:b/>
          <w:bCs/>
        </w:rPr>
        <w:t>Presidium members:</w:t>
      </w:r>
    </w:p>
    <w:p w14:paraId="0AE4B623" w14:textId="77777777" w:rsidR="00B73762" w:rsidRPr="001A73F6" w:rsidRDefault="00B73762" w:rsidP="005F4118">
      <w:pPr>
        <w:pStyle w:val="ListParagraph"/>
        <w:spacing w:after="0" w:line="360" w:lineRule="auto"/>
        <w:rPr>
          <w:rFonts w:ascii="Arial" w:hAnsi="Arial" w:cs="Arial"/>
          <w:b/>
          <w:lang w:val="en-GB"/>
        </w:rPr>
      </w:pPr>
    </w:p>
    <w:p w14:paraId="5D36328C" w14:textId="77777777" w:rsidR="005F4118" w:rsidRPr="005F4118" w:rsidRDefault="00E10E79">
      <w:pPr>
        <w:pStyle w:val="Default"/>
        <w:numPr>
          <w:ilvl w:val="0"/>
          <w:numId w:val="12"/>
        </w:numPr>
        <w:spacing w:line="360" w:lineRule="auto"/>
        <w:jc w:val="both"/>
        <w:rPr>
          <w:rFonts w:ascii="Arial" w:hAnsi="Arial" w:cs="Arial"/>
          <w:sz w:val="22"/>
          <w:szCs w:val="22"/>
        </w:rPr>
      </w:pPr>
      <w:r w:rsidRPr="005F4118">
        <w:rPr>
          <w:rFonts w:ascii="Arial" w:hAnsi="Arial" w:cs="Arial"/>
          <w:sz w:val="22"/>
          <w:szCs w:val="22"/>
        </w:rPr>
        <w:t>Prof.dr.sc. Velibor Srdic, President (VS)</w:t>
      </w:r>
    </w:p>
    <w:p w14:paraId="335A9777" w14:textId="77777777" w:rsidR="005F4118" w:rsidRPr="005F4118" w:rsidRDefault="00E10E79">
      <w:pPr>
        <w:pStyle w:val="Default"/>
        <w:numPr>
          <w:ilvl w:val="0"/>
          <w:numId w:val="12"/>
        </w:numPr>
        <w:spacing w:line="360" w:lineRule="auto"/>
        <w:jc w:val="both"/>
        <w:rPr>
          <w:rFonts w:ascii="Arial" w:hAnsi="Arial" w:cs="Arial"/>
          <w:sz w:val="22"/>
          <w:szCs w:val="22"/>
        </w:rPr>
      </w:pPr>
      <w:r w:rsidRPr="005F4118">
        <w:rPr>
          <w:rFonts w:ascii="Arial" w:hAnsi="Arial" w:cs="Arial"/>
          <w:sz w:val="22"/>
          <w:szCs w:val="22"/>
        </w:rPr>
        <w:t>Fiona Johnson, Senior Vice President for Sport and Sport for All, Chairperson of the Competition Managing Committee (FJ)</w:t>
      </w:r>
    </w:p>
    <w:p w14:paraId="69B092E6" w14:textId="77777777" w:rsidR="005F4118" w:rsidRPr="005F4118" w:rsidRDefault="00E10E79">
      <w:pPr>
        <w:pStyle w:val="Default"/>
        <w:numPr>
          <w:ilvl w:val="0"/>
          <w:numId w:val="12"/>
        </w:numPr>
        <w:spacing w:line="360" w:lineRule="auto"/>
        <w:jc w:val="both"/>
        <w:rPr>
          <w:rFonts w:ascii="Arial" w:hAnsi="Arial" w:cs="Arial"/>
          <w:sz w:val="22"/>
          <w:szCs w:val="22"/>
        </w:rPr>
      </w:pPr>
      <w:r w:rsidRPr="005F4118">
        <w:rPr>
          <w:rFonts w:ascii="Arial" w:hAnsi="Arial" w:cs="Arial"/>
          <w:sz w:val="22"/>
          <w:szCs w:val="22"/>
        </w:rPr>
        <w:t xml:space="preserve">Kirsten Dan Jensen, Executive Secretary and Treasurer, Chairperson of Street Dance </w:t>
      </w:r>
      <w:proofErr w:type="spellStart"/>
      <w:r w:rsidRPr="005F4118">
        <w:rPr>
          <w:rFonts w:ascii="Arial" w:hAnsi="Arial" w:cs="Arial"/>
          <w:sz w:val="22"/>
          <w:szCs w:val="22"/>
        </w:rPr>
        <w:t>Departmen</w:t>
      </w:r>
      <w:proofErr w:type="spellEnd"/>
      <w:r w:rsidRPr="005F4118">
        <w:rPr>
          <w:rFonts w:ascii="Arial" w:hAnsi="Arial" w:cs="Arial"/>
          <w:sz w:val="22"/>
          <w:szCs w:val="22"/>
        </w:rPr>
        <w:t>, Ambassador for Africa (KDJ)</w:t>
      </w:r>
    </w:p>
    <w:p w14:paraId="458B454E" w14:textId="77777777" w:rsidR="005F4118" w:rsidRPr="005F4118" w:rsidRDefault="00E10E79">
      <w:pPr>
        <w:pStyle w:val="Default"/>
        <w:numPr>
          <w:ilvl w:val="0"/>
          <w:numId w:val="12"/>
        </w:numPr>
        <w:spacing w:line="360" w:lineRule="auto"/>
        <w:jc w:val="both"/>
        <w:rPr>
          <w:rFonts w:ascii="Arial" w:hAnsi="Arial" w:cs="Arial"/>
          <w:sz w:val="22"/>
          <w:szCs w:val="22"/>
        </w:rPr>
      </w:pPr>
      <w:r w:rsidRPr="005F4118">
        <w:rPr>
          <w:rFonts w:ascii="Arial" w:hAnsi="Arial" w:cs="Arial"/>
          <w:sz w:val="22"/>
          <w:szCs w:val="22"/>
        </w:rPr>
        <w:t>Hana Svehlova, Vice President for Dance Sport Rules, Chairperson of Technical Committee, Chairperson of Performing Arts Department (HS)</w:t>
      </w:r>
    </w:p>
    <w:p w14:paraId="09DDEA00" w14:textId="77777777" w:rsidR="005F4118" w:rsidRPr="005F4118" w:rsidRDefault="00E10E79">
      <w:pPr>
        <w:pStyle w:val="Default"/>
        <w:numPr>
          <w:ilvl w:val="0"/>
          <w:numId w:val="12"/>
        </w:numPr>
        <w:spacing w:line="360" w:lineRule="auto"/>
        <w:ind w:left="1066" w:hanging="357"/>
        <w:jc w:val="both"/>
        <w:rPr>
          <w:rFonts w:ascii="Arial" w:hAnsi="Arial" w:cs="Arial"/>
          <w:sz w:val="22"/>
          <w:szCs w:val="22"/>
        </w:rPr>
      </w:pPr>
      <w:proofErr w:type="spellStart"/>
      <w:r w:rsidRPr="005F4118">
        <w:rPr>
          <w:rFonts w:ascii="Arial" w:hAnsi="Arial" w:cs="Arial"/>
          <w:sz w:val="22"/>
          <w:szCs w:val="22"/>
        </w:rPr>
        <w:t>Trajche</w:t>
      </w:r>
      <w:proofErr w:type="spellEnd"/>
      <w:r w:rsidRPr="005F4118">
        <w:rPr>
          <w:rFonts w:ascii="Arial" w:hAnsi="Arial" w:cs="Arial"/>
          <w:sz w:val="22"/>
          <w:szCs w:val="22"/>
        </w:rPr>
        <w:t xml:space="preserve"> </w:t>
      </w:r>
      <w:proofErr w:type="spellStart"/>
      <w:r w:rsidRPr="005F4118">
        <w:rPr>
          <w:rFonts w:ascii="Arial" w:hAnsi="Arial" w:cs="Arial"/>
          <w:sz w:val="22"/>
          <w:szCs w:val="22"/>
        </w:rPr>
        <w:t>Petkovski</w:t>
      </w:r>
      <w:proofErr w:type="spellEnd"/>
      <w:r w:rsidRPr="005F4118">
        <w:rPr>
          <w:rFonts w:ascii="Arial" w:hAnsi="Arial" w:cs="Arial"/>
          <w:sz w:val="22"/>
          <w:szCs w:val="22"/>
        </w:rPr>
        <w:t>, Vice President for Marketing and Communication (TP)</w:t>
      </w:r>
    </w:p>
    <w:p w14:paraId="5B99E8E2" w14:textId="2E7EC97D" w:rsidR="005F4118" w:rsidRPr="005F4118" w:rsidRDefault="00E10E79">
      <w:pPr>
        <w:pStyle w:val="Default"/>
        <w:numPr>
          <w:ilvl w:val="0"/>
          <w:numId w:val="12"/>
        </w:numPr>
        <w:spacing w:line="360" w:lineRule="auto"/>
        <w:ind w:left="1066" w:hanging="357"/>
        <w:jc w:val="both"/>
        <w:rPr>
          <w:rFonts w:ascii="Arial" w:hAnsi="Arial" w:cs="Arial"/>
          <w:sz w:val="22"/>
          <w:szCs w:val="22"/>
        </w:rPr>
      </w:pPr>
      <w:r w:rsidRPr="005F4118">
        <w:rPr>
          <w:rFonts w:ascii="Arial" w:hAnsi="Arial" w:cs="Arial"/>
          <w:sz w:val="22"/>
          <w:szCs w:val="22"/>
        </w:rPr>
        <w:t>Bonnie Dyer, Vice President for New Ventures</w:t>
      </w:r>
      <w:r w:rsidR="00FE67E4">
        <w:rPr>
          <w:rFonts w:ascii="Arial" w:hAnsi="Arial" w:cs="Arial"/>
          <w:sz w:val="22"/>
          <w:szCs w:val="22"/>
        </w:rPr>
        <w:t xml:space="preserve">, </w:t>
      </w:r>
      <w:r w:rsidR="00FE67E4" w:rsidRPr="005F4118">
        <w:rPr>
          <w:rFonts w:ascii="Arial" w:hAnsi="Arial" w:cs="Arial"/>
          <w:sz w:val="22"/>
          <w:szCs w:val="22"/>
        </w:rPr>
        <w:t xml:space="preserve">Ambassador for the Americas </w:t>
      </w:r>
      <w:r w:rsidRPr="005F4118">
        <w:rPr>
          <w:rFonts w:ascii="Arial" w:hAnsi="Arial" w:cs="Arial"/>
          <w:sz w:val="22"/>
          <w:szCs w:val="22"/>
        </w:rPr>
        <w:t>(BD)</w:t>
      </w:r>
    </w:p>
    <w:p w14:paraId="2B98D6C6" w14:textId="77777777" w:rsidR="005F4118" w:rsidRPr="005F4118" w:rsidRDefault="00E10E79">
      <w:pPr>
        <w:pStyle w:val="Default"/>
        <w:numPr>
          <w:ilvl w:val="0"/>
          <w:numId w:val="12"/>
        </w:numPr>
        <w:spacing w:line="360" w:lineRule="auto"/>
        <w:ind w:left="1066" w:hanging="357"/>
        <w:jc w:val="both"/>
        <w:rPr>
          <w:rFonts w:ascii="Arial" w:hAnsi="Arial" w:cs="Arial"/>
          <w:sz w:val="22"/>
          <w:szCs w:val="22"/>
        </w:rPr>
      </w:pPr>
      <w:r w:rsidRPr="005F4118">
        <w:rPr>
          <w:rFonts w:ascii="Arial" w:hAnsi="Arial" w:cs="Arial"/>
          <w:sz w:val="22"/>
          <w:szCs w:val="22"/>
        </w:rPr>
        <w:t>dr. Klaus Hoellbacher, Vice President for Archives, Statistics and Data Protection Manager, Chairperson of Membership Committee, Chairperson of Couple Dance Department (KH)</w:t>
      </w:r>
    </w:p>
    <w:p w14:paraId="5560A8E0" w14:textId="77777777" w:rsidR="005F4118" w:rsidRPr="005F4118" w:rsidRDefault="00E10E79">
      <w:pPr>
        <w:pStyle w:val="Default"/>
        <w:numPr>
          <w:ilvl w:val="0"/>
          <w:numId w:val="12"/>
        </w:numPr>
        <w:spacing w:line="360" w:lineRule="auto"/>
        <w:ind w:left="1066" w:hanging="357"/>
        <w:jc w:val="both"/>
        <w:rPr>
          <w:rFonts w:ascii="Arial" w:hAnsi="Arial" w:cs="Arial"/>
          <w:sz w:val="22"/>
          <w:szCs w:val="22"/>
        </w:rPr>
      </w:pPr>
      <w:r w:rsidRPr="005F4118">
        <w:rPr>
          <w:rFonts w:ascii="Arial" w:hAnsi="Arial" w:cs="Arial"/>
          <w:sz w:val="22"/>
          <w:szCs w:val="22"/>
        </w:rPr>
        <w:t>Edilio Pagano, Vice President for Protocol and Festival, Chairperson of Education Committee (EP)</w:t>
      </w:r>
    </w:p>
    <w:p w14:paraId="3D1C0F1D" w14:textId="77777777" w:rsidR="005F4118" w:rsidRPr="00FE67E4" w:rsidRDefault="00E10E79">
      <w:pPr>
        <w:pStyle w:val="Default"/>
        <w:numPr>
          <w:ilvl w:val="0"/>
          <w:numId w:val="12"/>
        </w:numPr>
        <w:spacing w:line="360" w:lineRule="auto"/>
        <w:jc w:val="both"/>
        <w:rPr>
          <w:rFonts w:ascii="Arial" w:hAnsi="Arial" w:cs="Arial"/>
          <w:sz w:val="22"/>
          <w:szCs w:val="22"/>
        </w:rPr>
      </w:pPr>
      <w:r w:rsidRPr="005F4118">
        <w:rPr>
          <w:rFonts w:ascii="Arial" w:hAnsi="Arial" w:cs="Arial"/>
          <w:sz w:val="22"/>
          <w:szCs w:val="22"/>
        </w:rPr>
        <w:t>Aleena Tan, Vice President at Large, Chairperson Continental Conference Asia (AT)</w:t>
      </w:r>
      <w:r w:rsidRPr="005F4118">
        <w:rPr>
          <w:rFonts w:ascii="Arial" w:hAnsi="Arial" w:cs="Arial"/>
          <w:color w:val="FF0000"/>
          <w:sz w:val="22"/>
          <w:szCs w:val="22"/>
        </w:rPr>
        <w:t xml:space="preserve"> </w:t>
      </w:r>
    </w:p>
    <w:p w14:paraId="1A0D70F0" w14:textId="77777777" w:rsidR="00E10E79" w:rsidRPr="006B2932" w:rsidRDefault="00E10E79" w:rsidP="005F4118">
      <w:pPr>
        <w:spacing w:after="0" w:line="360" w:lineRule="auto"/>
        <w:rPr>
          <w:rFonts w:ascii="Arial" w:hAnsi="Arial" w:cs="Arial"/>
          <w:b/>
        </w:rPr>
      </w:pPr>
    </w:p>
    <w:p w14:paraId="7896E47C" w14:textId="22319ECF" w:rsidR="00BD6B2C" w:rsidRDefault="00351D9C" w:rsidP="005F4118">
      <w:pPr>
        <w:pStyle w:val="ListParagraph"/>
        <w:numPr>
          <w:ilvl w:val="0"/>
          <w:numId w:val="8"/>
        </w:numPr>
        <w:tabs>
          <w:tab w:val="left" w:pos="3402"/>
          <w:tab w:val="left" w:pos="4253"/>
        </w:tabs>
        <w:spacing w:after="0" w:line="360" w:lineRule="auto"/>
        <w:ind w:right="-2127"/>
        <w:rPr>
          <w:rFonts w:ascii="Arial" w:hAnsi="Arial" w:cs="Arial"/>
          <w:b/>
          <w:lang w:val="en-GB"/>
        </w:rPr>
      </w:pPr>
      <w:r w:rsidRPr="00C84D54">
        <w:rPr>
          <w:rFonts w:ascii="Arial" w:hAnsi="Arial" w:cs="Arial"/>
          <w:b/>
          <w:lang w:val="en-GB"/>
        </w:rPr>
        <w:t>Ex</w:t>
      </w:r>
      <w:r w:rsidR="00515B81" w:rsidRPr="00C84D54">
        <w:rPr>
          <w:rFonts w:ascii="Arial" w:hAnsi="Arial" w:cs="Arial"/>
          <w:b/>
          <w:lang w:val="en-GB"/>
        </w:rPr>
        <w:t>-</w:t>
      </w:r>
      <w:r w:rsidRPr="00C84D54">
        <w:rPr>
          <w:rFonts w:ascii="Arial" w:hAnsi="Arial" w:cs="Arial"/>
          <w:b/>
          <w:lang w:val="en-GB"/>
        </w:rPr>
        <w:t>officio Member</w:t>
      </w:r>
      <w:r w:rsidR="00BD6B2C" w:rsidRPr="00C84D54">
        <w:rPr>
          <w:rFonts w:ascii="Arial" w:hAnsi="Arial" w:cs="Arial"/>
          <w:b/>
          <w:lang w:val="en-GB"/>
        </w:rPr>
        <w:t>s</w:t>
      </w:r>
      <w:r w:rsidRPr="00C84D54">
        <w:rPr>
          <w:rFonts w:ascii="Arial" w:hAnsi="Arial" w:cs="Arial"/>
          <w:b/>
          <w:lang w:val="en-GB"/>
        </w:rPr>
        <w:t xml:space="preserve"> of the Presidium</w:t>
      </w:r>
    </w:p>
    <w:p w14:paraId="2597C7A3" w14:textId="69A86DBD" w:rsidR="00FE67E4" w:rsidRPr="00FE67E4" w:rsidRDefault="00FE67E4">
      <w:pPr>
        <w:pStyle w:val="Default"/>
        <w:numPr>
          <w:ilvl w:val="0"/>
          <w:numId w:val="15"/>
        </w:numPr>
        <w:spacing w:line="360" w:lineRule="auto"/>
        <w:ind w:left="1066" w:hanging="357"/>
        <w:jc w:val="both"/>
        <w:rPr>
          <w:rFonts w:ascii="Arial" w:hAnsi="Arial" w:cs="Arial"/>
          <w:sz w:val="22"/>
          <w:szCs w:val="22"/>
        </w:rPr>
      </w:pPr>
      <w:r w:rsidRPr="00FE67E4">
        <w:rPr>
          <w:rFonts w:ascii="Arial" w:hAnsi="Arial" w:cs="Arial"/>
          <w:color w:val="auto"/>
          <w:sz w:val="22"/>
          <w:szCs w:val="22"/>
        </w:rPr>
        <w:t>Robert Planutis, Continental Chairperson for the Americas</w:t>
      </w:r>
      <w:r>
        <w:rPr>
          <w:rFonts w:ascii="Arial" w:hAnsi="Arial" w:cs="Arial"/>
          <w:color w:val="auto"/>
          <w:sz w:val="22"/>
          <w:szCs w:val="22"/>
        </w:rPr>
        <w:t xml:space="preserve">, </w:t>
      </w:r>
      <w:r w:rsidRPr="001A73F6">
        <w:rPr>
          <w:rFonts w:ascii="Arial" w:hAnsi="Arial" w:cs="Arial"/>
          <w:sz w:val="22"/>
          <w:szCs w:val="22"/>
        </w:rPr>
        <w:t>Chair</w:t>
      </w:r>
      <w:r>
        <w:rPr>
          <w:rFonts w:ascii="Arial" w:hAnsi="Arial" w:cs="Arial"/>
          <w:sz w:val="22"/>
          <w:szCs w:val="22"/>
        </w:rPr>
        <w:t>person</w:t>
      </w:r>
      <w:r w:rsidRPr="001A73F6">
        <w:rPr>
          <w:rFonts w:ascii="Arial" w:hAnsi="Arial" w:cs="Arial"/>
          <w:sz w:val="22"/>
          <w:szCs w:val="22"/>
        </w:rPr>
        <w:t xml:space="preserve"> of Disciplinary and Ethic Committee</w:t>
      </w:r>
      <w:r>
        <w:rPr>
          <w:rFonts w:ascii="Arial" w:hAnsi="Arial" w:cs="Arial"/>
          <w:sz w:val="22"/>
          <w:szCs w:val="22"/>
        </w:rPr>
        <w:t xml:space="preserve">, </w:t>
      </w:r>
      <w:r w:rsidRPr="00E10E79">
        <w:rPr>
          <w:rFonts w:ascii="Arial" w:hAnsi="Arial" w:cs="Arial"/>
          <w:sz w:val="22"/>
          <w:szCs w:val="22"/>
        </w:rPr>
        <w:t>recording secretary</w:t>
      </w:r>
      <w:r w:rsidRPr="00FE67E4">
        <w:rPr>
          <w:rFonts w:ascii="Arial" w:hAnsi="Arial" w:cs="Arial"/>
          <w:color w:val="auto"/>
          <w:sz w:val="22"/>
          <w:szCs w:val="22"/>
        </w:rPr>
        <w:t xml:space="preserve"> (RP)</w:t>
      </w:r>
    </w:p>
    <w:p w14:paraId="2D91FB45" w14:textId="08FDFDB6" w:rsidR="005F4118" w:rsidRPr="00E10E79" w:rsidRDefault="00315AE8">
      <w:pPr>
        <w:pStyle w:val="Default"/>
        <w:numPr>
          <w:ilvl w:val="0"/>
          <w:numId w:val="15"/>
        </w:numPr>
        <w:spacing w:line="360" w:lineRule="auto"/>
        <w:ind w:left="1066" w:hanging="357"/>
        <w:jc w:val="both"/>
        <w:rPr>
          <w:rFonts w:ascii="Arial" w:hAnsi="Arial" w:cs="Arial"/>
          <w:sz w:val="22"/>
          <w:szCs w:val="22"/>
        </w:rPr>
      </w:pPr>
      <w:r>
        <w:rPr>
          <w:rFonts w:ascii="Arial" w:hAnsi="Arial" w:cs="Arial"/>
          <w:sz w:val="22"/>
          <w:szCs w:val="22"/>
        </w:rPr>
        <w:t>Sylwana Patlaszynska</w:t>
      </w:r>
      <w:r w:rsidR="005F4118" w:rsidRPr="00E10E79">
        <w:rPr>
          <w:rFonts w:ascii="Arial" w:hAnsi="Arial" w:cs="Arial"/>
          <w:sz w:val="22"/>
          <w:szCs w:val="22"/>
        </w:rPr>
        <w:t xml:space="preserve">, Chairperson </w:t>
      </w:r>
      <w:r>
        <w:rPr>
          <w:rFonts w:ascii="Arial" w:hAnsi="Arial" w:cs="Arial"/>
          <w:sz w:val="22"/>
          <w:szCs w:val="22"/>
        </w:rPr>
        <w:t xml:space="preserve">of the </w:t>
      </w:r>
      <w:r w:rsidR="005F4118" w:rsidRPr="00E10E79">
        <w:rPr>
          <w:rFonts w:ascii="Arial" w:hAnsi="Arial" w:cs="Arial"/>
          <w:sz w:val="22"/>
          <w:szCs w:val="22"/>
        </w:rPr>
        <w:t xml:space="preserve">Continental Conference Europe </w:t>
      </w:r>
    </w:p>
    <w:p w14:paraId="09521A3A" w14:textId="50F230AD" w:rsidR="00D44B70" w:rsidRDefault="00C84D54">
      <w:pPr>
        <w:pStyle w:val="ListParagraph"/>
        <w:numPr>
          <w:ilvl w:val="0"/>
          <w:numId w:val="12"/>
        </w:numPr>
        <w:spacing w:after="0" w:line="360" w:lineRule="auto"/>
        <w:ind w:left="1066" w:hanging="357"/>
        <w:rPr>
          <w:rFonts w:ascii="Arial" w:hAnsi="Arial" w:cs="Arial"/>
        </w:rPr>
      </w:pPr>
      <w:r w:rsidRPr="001A73F6">
        <w:rPr>
          <w:rFonts w:ascii="Arial" w:hAnsi="Arial" w:cs="Arial"/>
        </w:rPr>
        <w:t>Michael Wendt, IDO Honorary Lifetime President</w:t>
      </w:r>
      <w:r>
        <w:rPr>
          <w:rFonts w:ascii="Arial" w:hAnsi="Arial" w:cs="Arial"/>
        </w:rPr>
        <w:t>, Ambassador for Asia &amp; Asia Pacific</w:t>
      </w:r>
      <w:r w:rsidR="005F4118">
        <w:rPr>
          <w:rFonts w:ascii="Arial" w:hAnsi="Arial" w:cs="Arial"/>
        </w:rPr>
        <w:t xml:space="preserve"> </w:t>
      </w:r>
      <w:r w:rsidRPr="001A73F6">
        <w:rPr>
          <w:rFonts w:ascii="Arial" w:hAnsi="Arial" w:cs="Arial"/>
        </w:rPr>
        <w:t>(MW)</w:t>
      </w:r>
    </w:p>
    <w:p w14:paraId="3E0BE6CD" w14:textId="120B3578" w:rsidR="00525F24" w:rsidRDefault="00525F24">
      <w:pPr>
        <w:pStyle w:val="ListParagraph"/>
        <w:numPr>
          <w:ilvl w:val="0"/>
          <w:numId w:val="12"/>
        </w:numPr>
        <w:spacing w:after="0" w:line="360" w:lineRule="auto"/>
        <w:ind w:left="1066" w:hanging="357"/>
        <w:rPr>
          <w:rFonts w:ascii="Arial" w:hAnsi="Arial" w:cs="Arial"/>
        </w:rPr>
      </w:pPr>
      <w:r>
        <w:rPr>
          <w:rFonts w:ascii="Arial" w:hAnsi="Arial" w:cs="Arial"/>
        </w:rPr>
        <w:t>Cory Lunny, Dancer’s Commission (CL)</w:t>
      </w:r>
    </w:p>
    <w:p w14:paraId="206B3814" w14:textId="77777777" w:rsidR="00C84D54" w:rsidRPr="00C84D54" w:rsidRDefault="00C84D54" w:rsidP="005F4118">
      <w:pPr>
        <w:pStyle w:val="ListParagraph"/>
        <w:spacing w:after="0" w:line="360" w:lineRule="auto"/>
        <w:ind w:left="1069"/>
        <w:rPr>
          <w:rFonts w:ascii="Arial" w:hAnsi="Arial" w:cs="Arial"/>
        </w:rPr>
      </w:pPr>
    </w:p>
    <w:p w14:paraId="54894472" w14:textId="128B9E03" w:rsidR="00BD6B2C" w:rsidRDefault="004F6D7E" w:rsidP="005F4118">
      <w:pPr>
        <w:pStyle w:val="ListParagraph"/>
        <w:numPr>
          <w:ilvl w:val="0"/>
          <w:numId w:val="8"/>
        </w:numPr>
        <w:tabs>
          <w:tab w:val="left" w:pos="3402"/>
          <w:tab w:val="left" w:pos="4253"/>
        </w:tabs>
        <w:spacing w:after="0" w:line="360" w:lineRule="auto"/>
        <w:ind w:right="-2127"/>
        <w:rPr>
          <w:rFonts w:ascii="Arial" w:hAnsi="Arial" w:cs="Arial"/>
          <w:b/>
          <w:lang w:val="en-GB"/>
        </w:rPr>
      </w:pPr>
      <w:r w:rsidRPr="00C84D54">
        <w:rPr>
          <w:rFonts w:ascii="Arial" w:hAnsi="Arial" w:cs="Arial"/>
          <w:b/>
          <w:lang w:val="en-GB"/>
        </w:rPr>
        <w:t>Elected and appointed IDO officials:</w:t>
      </w:r>
    </w:p>
    <w:p w14:paraId="231E61FE" w14:textId="77777777" w:rsidR="00FE67E4" w:rsidRDefault="00FE67E4">
      <w:pPr>
        <w:pStyle w:val="Default"/>
        <w:numPr>
          <w:ilvl w:val="0"/>
          <w:numId w:val="13"/>
        </w:numPr>
        <w:spacing w:line="360" w:lineRule="auto"/>
        <w:rPr>
          <w:rFonts w:ascii="Arial" w:hAnsi="Arial" w:cs="Arial"/>
          <w:sz w:val="22"/>
          <w:szCs w:val="22"/>
        </w:rPr>
      </w:pPr>
      <w:r w:rsidRPr="001A73F6">
        <w:rPr>
          <w:rFonts w:ascii="Arial" w:hAnsi="Arial" w:cs="Arial"/>
          <w:sz w:val="22"/>
          <w:szCs w:val="22"/>
        </w:rPr>
        <w:t>Patrik Perosa, Advisor to the President (PP)</w:t>
      </w:r>
    </w:p>
    <w:p w14:paraId="1668B8C0" w14:textId="77777777" w:rsidR="00C84D54" w:rsidRDefault="00C84D54" w:rsidP="005F4118">
      <w:pPr>
        <w:tabs>
          <w:tab w:val="left" w:pos="3402"/>
          <w:tab w:val="left" w:pos="4253"/>
        </w:tabs>
        <w:spacing w:after="0" w:line="360" w:lineRule="auto"/>
        <w:ind w:right="-2127"/>
        <w:rPr>
          <w:rFonts w:ascii="Arial" w:hAnsi="Arial" w:cs="Arial"/>
          <w:b/>
          <w:lang w:val="en-GB"/>
        </w:rPr>
      </w:pPr>
    </w:p>
    <w:p w14:paraId="568DEDE5" w14:textId="324BD23C" w:rsidR="00BD6B2C" w:rsidRPr="00760DC7" w:rsidRDefault="0082193D" w:rsidP="005F4118">
      <w:pPr>
        <w:pStyle w:val="ListParagraph"/>
        <w:numPr>
          <w:ilvl w:val="0"/>
          <w:numId w:val="8"/>
        </w:numPr>
        <w:spacing w:after="0" w:line="360" w:lineRule="auto"/>
        <w:rPr>
          <w:rFonts w:ascii="Arial" w:hAnsi="Arial" w:cs="Arial"/>
          <w:b/>
          <w:i/>
          <w:color w:val="FF0000"/>
          <w:szCs w:val="24"/>
          <w:lang w:val="en-GB" w:eastAsia="de-DE"/>
        </w:rPr>
      </w:pPr>
      <w:r w:rsidRPr="00D44B70">
        <w:rPr>
          <w:rFonts w:ascii="Arial" w:hAnsi="Arial" w:cs="Arial"/>
          <w:b/>
          <w:szCs w:val="24"/>
          <w:lang w:val="en-GB" w:eastAsia="de-DE"/>
        </w:rPr>
        <w:t>Enrolled delegates by the IDO NMOs</w:t>
      </w:r>
    </w:p>
    <w:p w14:paraId="43089178" w14:textId="77777777" w:rsidR="00760DC7" w:rsidRPr="00760DC7" w:rsidRDefault="00760DC7" w:rsidP="005F4118">
      <w:pPr>
        <w:pStyle w:val="ListParagraph"/>
        <w:spacing w:after="0" w:line="360" w:lineRule="auto"/>
        <w:rPr>
          <w:rFonts w:ascii="Arial" w:hAnsi="Arial" w:cs="Arial"/>
          <w:b/>
          <w:i/>
          <w:color w:val="FF0000"/>
          <w:szCs w:val="24"/>
          <w:lang w:val="en-GB" w:eastAsia="de-DE"/>
        </w:rPr>
      </w:pPr>
    </w:p>
    <w:p w14:paraId="46366DF6" w14:textId="4EF95F44" w:rsidR="00760DC7" w:rsidRDefault="00760DC7" w:rsidP="00FD018F">
      <w:pPr>
        <w:pStyle w:val="ListParagraph"/>
        <w:spacing w:after="0" w:line="360" w:lineRule="auto"/>
        <w:rPr>
          <w:rFonts w:ascii="Times New Roman" w:hAnsi="Times New Roman"/>
          <w:sz w:val="24"/>
          <w:szCs w:val="24"/>
          <w:lang w:val="en-GB" w:eastAsia="de-DE"/>
        </w:rPr>
      </w:pPr>
      <w:r w:rsidRPr="00760DC7">
        <w:rPr>
          <w:rFonts w:ascii="Arial" w:hAnsi="Arial" w:cs="Arial"/>
          <w:bCs/>
          <w:i/>
          <w:iCs/>
          <w:szCs w:val="24"/>
          <w:lang w:val="en-GB" w:eastAsia="de-DE"/>
        </w:rPr>
        <w:t xml:space="preserve">Final list of the enrolled delegates will be published </w:t>
      </w:r>
      <w:r w:rsidR="00FD018F">
        <w:rPr>
          <w:rFonts w:ascii="Arial" w:hAnsi="Arial" w:cs="Arial"/>
          <w:bCs/>
          <w:i/>
          <w:iCs/>
          <w:szCs w:val="24"/>
          <w:lang w:val="en-GB" w:eastAsia="de-DE"/>
        </w:rPr>
        <w:t xml:space="preserve">prior to the meeting depending on paid and </w:t>
      </w:r>
      <w:proofErr w:type="spellStart"/>
      <w:proofErr w:type="gramStart"/>
      <w:r w:rsidR="00FD018F">
        <w:rPr>
          <w:rFonts w:ascii="Arial" w:hAnsi="Arial" w:cs="Arial"/>
          <w:bCs/>
          <w:i/>
          <w:iCs/>
          <w:szCs w:val="24"/>
          <w:lang w:val="en-GB" w:eastAsia="de-DE"/>
        </w:rPr>
        <w:t>non paid</w:t>
      </w:r>
      <w:proofErr w:type="spellEnd"/>
      <w:proofErr w:type="gramEnd"/>
      <w:r w:rsidR="00FD018F">
        <w:rPr>
          <w:rFonts w:ascii="Arial" w:hAnsi="Arial" w:cs="Arial"/>
          <w:bCs/>
          <w:i/>
          <w:iCs/>
          <w:szCs w:val="24"/>
          <w:lang w:val="en-GB" w:eastAsia="de-DE"/>
        </w:rPr>
        <w:t xml:space="preserve"> dues.</w:t>
      </w:r>
    </w:p>
    <w:p w14:paraId="466AFA50" w14:textId="77777777" w:rsidR="00760DC7" w:rsidRDefault="00760DC7" w:rsidP="00760DC7">
      <w:pPr>
        <w:spacing w:after="0" w:line="240" w:lineRule="auto"/>
        <w:rPr>
          <w:rFonts w:ascii="Times New Roman" w:hAnsi="Times New Roman"/>
          <w:sz w:val="24"/>
          <w:szCs w:val="24"/>
          <w:lang w:val="en-GB" w:eastAsia="de-DE"/>
        </w:rPr>
      </w:pPr>
    </w:p>
    <w:p w14:paraId="3D9D1559" w14:textId="77777777" w:rsidR="00315AE8" w:rsidRDefault="00315AE8" w:rsidP="00760DC7">
      <w:pPr>
        <w:spacing w:after="0" w:line="240" w:lineRule="auto"/>
        <w:rPr>
          <w:rFonts w:ascii="Times New Roman" w:hAnsi="Times New Roman"/>
          <w:sz w:val="24"/>
          <w:szCs w:val="24"/>
          <w:lang w:val="en-GB" w:eastAsia="de-DE"/>
        </w:rPr>
      </w:pPr>
    </w:p>
    <w:p w14:paraId="5AB874B7" w14:textId="77777777" w:rsidR="00315AE8" w:rsidRDefault="00315AE8" w:rsidP="00760DC7">
      <w:pPr>
        <w:spacing w:after="0" w:line="240" w:lineRule="auto"/>
        <w:rPr>
          <w:rFonts w:ascii="Times New Roman" w:hAnsi="Times New Roman"/>
          <w:sz w:val="24"/>
          <w:szCs w:val="24"/>
          <w:lang w:val="en-GB" w:eastAsia="de-DE"/>
        </w:rPr>
      </w:pPr>
    </w:p>
    <w:p w14:paraId="69C06480" w14:textId="77777777" w:rsidR="00315AE8" w:rsidRDefault="00315AE8" w:rsidP="00760DC7">
      <w:pPr>
        <w:spacing w:after="0" w:line="240" w:lineRule="auto"/>
        <w:rPr>
          <w:rFonts w:ascii="Times New Roman" w:hAnsi="Times New Roman"/>
          <w:sz w:val="24"/>
          <w:szCs w:val="24"/>
          <w:lang w:val="en-GB" w:eastAsia="de-DE"/>
        </w:rPr>
      </w:pPr>
    </w:p>
    <w:p w14:paraId="664AB634" w14:textId="77777777" w:rsidR="00315AE8" w:rsidRDefault="00315AE8" w:rsidP="00760DC7">
      <w:pPr>
        <w:spacing w:after="0" w:line="240" w:lineRule="auto"/>
        <w:rPr>
          <w:rFonts w:ascii="Times New Roman" w:hAnsi="Times New Roman"/>
          <w:sz w:val="24"/>
          <w:szCs w:val="24"/>
          <w:lang w:val="en-GB" w:eastAsia="de-DE"/>
        </w:rPr>
      </w:pPr>
    </w:p>
    <w:p w14:paraId="4E18FEDF" w14:textId="074938DB" w:rsidR="00760DC7" w:rsidRDefault="00760DC7" w:rsidP="00760DC7">
      <w:pPr>
        <w:spacing w:after="0" w:line="240" w:lineRule="auto"/>
        <w:rPr>
          <w:rFonts w:ascii="Arial" w:hAnsi="Arial" w:cs="Arial"/>
          <w:b/>
          <w:bCs/>
          <w:color w:val="17365D" w:themeColor="text2" w:themeShade="BF"/>
          <w:sz w:val="28"/>
          <w:szCs w:val="28"/>
          <w:lang w:val="en-GB" w:eastAsia="de-DE"/>
        </w:rPr>
      </w:pPr>
      <w:r w:rsidRPr="00760DC7">
        <w:rPr>
          <w:rFonts w:ascii="Arial" w:hAnsi="Arial" w:cs="Arial"/>
          <w:b/>
          <w:bCs/>
          <w:color w:val="17365D" w:themeColor="text2" w:themeShade="BF"/>
          <w:sz w:val="28"/>
          <w:szCs w:val="28"/>
          <w:lang w:val="en-GB" w:eastAsia="de-DE"/>
        </w:rPr>
        <w:lastRenderedPageBreak/>
        <w:t>Dress Code</w:t>
      </w:r>
      <w:r>
        <w:rPr>
          <w:rFonts w:ascii="Arial" w:hAnsi="Arial" w:cs="Arial"/>
          <w:b/>
          <w:bCs/>
          <w:color w:val="17365D" w:themeColor="text2" w:themeShade="BF"/>
          <w:sz w:val="28"/>
          <w:szCs w:val="28"/>
          <w:lang w:val="en-GB" w:eastAsia="de-DE"/>
        </w:rPr>
        <w:t>:</w:t>
      </w:r>
    </w:p>
    <w:p w14:paraId="4AF99624" w14:textId="77777777" w:rsidR="00760DC7" w:rsidRDefault="00760DC7" w:rsidP="00760DC7">
      <w:pPr>
        <w:spacing w:after="0" w:line="240" w:lineRule="auto"/>
        <w:rPr>
          <w:rFonts w:ascii="Arial" w:hAnsi="Arial" w:cs="Arial"/>
          <w:lang w:val="en-GB" w:eastAsia="de-DE"/>
        </w:rPr>
      </w:pPr>
    </w:p>
    <w:p w14:paraId="37DE3725" w14:textId="4F8D7118" w:rsidR="00760DC7" w:rsidRDefault="00760DC7" w:rsidP="00760DC7">
      <w:pPr>
        <w:spacing w:after="0" w:line="240" w:lineRule="auto"/>
        <w:rPr>
          <w:rFonts w:ascii="Arial" w:hAnsi="Arial" w:cs="Arial"/>
          <w:lang w:val="en-GB" w:eastAsia="de-DE"/>
        </w:rPr>
      </w:pPr>
      <w:r>
        <w:rPr>
          <w:rFonts w:ascii="Arial" w:hAnsi="Arial" w:cs="Arial"/>
          <w:lang w:val="en-GB" w:eastAsia="de-DE"/>
        </w:rPr>
        <w:t>Recommended dress code for the meetings is business casual.</w:t>
      </w:r>
    </w:p>
    <w:p w14:paraId="13E6D296" w14:textId="77777777" w:rsidR="00760DC7" w:rsidRDefault="00760DC7" w:rsidP="00760DC7">
      <w:pPr>
        <w:spacing w:after="0" w:line="240" w:lineRule="auto"/>
        <w:rPr>
          <w:rFonts w:ascii="Arial" w:hAnsi="Arial" w:cs="Arial"/>
          <w:lang w:val="en-GB" w:eastAsia="de-DE"/>
        </w:rPr>
      </w:pPr>
    </w:p>
    <w:p w14:paraId="5C05230C" w14:textId="77777777" w:rsidR="00760DC7" w:rsidRDefault="00760DC7" w:rsidP="00760DC7">
      <w:pPr>
        <w:spacing w:after="0" w:line="240" w:lineRule="auto"/>
        <w:rPr>
          <w:rFonts w:ascii="Arial" w:hAnsi="Arial" w:cs="Arial"/>
          <w:b/>
          <w:bCs/>
          <w:color w:val="17365D" w:themeColor="text2" w:themeShade="BF"/>
          <w:sz w:val="28"/>
          <w:szCs w:val="28"/>
          <w:lang w:val="en-GB" w:eastAsia="de-DE"/>
        </w:rPr>
      </w:pPr>
    </w:p>
    <w:p w14:paraId="4F55A5A6" w14:textId="2A3DAE46" w:rsidR="00760DC7" w:rsidRDefault="00760DC7" w:rsidP="00760DC7">
      <w:pPr>
        <w:spacing w:after="0" w:line="240" w:lineRule="auto"/>
        <w:rPr>
          <w:rFonts w:ascii="Arial" w:hAnsi="Arial" w:cs="Arial"/>
          <w:b/>
          <w:bCs/>
          <w:color w:val="17365D" w:themeColor="text2" w:themeShade="BF"/>
          <w:sz w:val="28"/>
          <w:szCs w:val="28"/>
          <w:lang w:val="en-GB" w:eastAsia="de-DE"/>
        </w:rPr>
      </w:pPr>
      <w:r>
        <w:rPr>
          <w:rFonts w:ascii="Arial" w:hAnsi="Arial" w:cs="Arial"/>
          <w:b/>
          <w:bCs/>
          <w:color w:val="17365D" w:themeColor="text2" w:themeShade="BF"/>
          <w:sz w:val="28"/>
          <w:szCs w:val="28"/>
          <w:lang w:val="en-GB" w:eastAsia="de-DE"/>
        </w:rPr>
        <w:t>Right to vote and speak:</w:t>
      </w:r>
    </w:p>
    <w:p w14:paraId="23C0B3EA" w14:textId="77777777" w:rsidR="00760DC7" w:rsidRDefault="00760DC7" w:rsidP="00760DC7">
      <w:pPr>
        <w:spacing w:after="0" w:line="240" w:lineRule="auto"/>
        <w:rPr>
          <w:rFonts w:ascii="Arial" w:hAnsi="Arial" w:cs="Arial"/>
          <w:lang w:val="en-GB" w:eastAsia="de-DE"/>
        </w:rPr>
      </w:pPr>
    </w:p>
    <w:p w14:paraId="32C2CCFC" w14:textId="32AF576D" w:rsidR="00760DC7" w:rsidRPr="00760DC7" w:rsidRDefault="00760DC7">
      <w:pPr>
        <w:pStyle w:val="ListParagraph"/>
        <w:numPr>
          <w:ilvl w:val="0"/>
          <w:numId w:val="14"/>
        </w:numPr>
        <w:spacing w:after="0" w:line="360" w:lineRule="auto"/>
        <w:ind w:left="714" w:hanging="357"/>
        <w:jc w:val="both"/>
        <w:rPr>
          <w:rFonts w:ascii="Arial" w:hAnsi="Arial" w:cs="Arial"/>
          <w:lang w:val="en-GB" w:eastAsia="de-DE"/>
        </w:rPr>
      </w:pPr>
      <w:r w:rsidRPr="00760DC7">
        <w:rPr>
          <w:rFonts w:ascii="Arial" w:hAnsi="Arial" w:cs="Arial"/>
          <w:lang w:val="en-GB" w:eastAsia="de-DE"/>
        </w:rPr>
        <w:t>IDO members have right to vote and speak, if they have paid their dues.</w:t>
      </w:r>
    </w:p>
    <w:p w14:paraId="61816681" w14:textId="7C6F4D04" w:rsidR="00760DC7" w:rsidRPr="00760DC7" w:rsidRDefault="00760DC7">
      <w:pPr>
        <w:pStyle w:val="ListParagraph"/>
        <w:numPr>
          <w:ilvl w:val="0"/>
          <w:numId w:val="14"/>
        </w:numPr>
        <w:spacing w:after="0" w:line="360" w:lineRule="auto"/>
        <w:ind w:left="714" w:hanging="357"/>
        <w:jc w:val="both"/>
        <w:rPr>
          <w:rFonts w:ascii="Arial" w:hAnsi="Arial" w:cs="Arial"/>
          <w:lang w:val="en-GB" w:eastAsia="de-DE"/>
        </w:rPr>
      </w:pPr>
      <w:r w:rsidRPr="00760DC7">
        <w:rPr>
          <w:rFonts w:ascii="Arial" w:hAnsi="Arial" w:cs="Arial"/>
          <w:lang w:val="en-GB" w:eastAsia="de-DE"/>
        </w:rPr>
        <w:t xml:space="preserve">IDO contact persons and invited guests may </w:t>
      </w:r>
      <w:r>
        <w:rPr>
          <w:rFonts w:ascii="Arial" w:hAnsi="Arial" w:cs="Arial"/>
          <w:lang w:val="en-GB" w:eastAsia="de-DE"/>
        </w:rPr>
        <w:t xml:space="preserve">also </w:t>
      </w:r>
      <w:r w:rsidRPr="00760DC7">
        <w:rPr>
          <w:rFonts w:ascii="Arial" w:hAnsi="Arial" w:cs="Arial"/>
          <w:lang w:val="en-GB" w:eastAsia="de-DE"/>
        </w:rPr>
        <w:t>speak and discuss the items on the agenda</w:t>
      </w:r>
      <w:r>
        <w:rPr>
          <w:rFonts w:ascii="Arial" w:hAnsi="Arial" w:cs="Arial"/>
          <w:lang w:val="en-GB" w:eastAsia="de-DE"/>
        </w:rPr>
        <w:t xml:space="preserve"> without right to vote</w:t>
      </w:r>
      <w:r w:rsidRPr="00760DC7">
        <w:rPr>
          <w:rFonts w:ascii="Arial" w:hAnsi="Arial" w:cs="Arial"/>
          <w:lang w:val="en-GB" w:eastAsia="de-DE"/>
        </w:rPr>
        <w:t>.</w:t>
      </w:r>
    </w:p>
    <w:p w14:paraId="43E83D1C" w14:textId="3009D533" w:rsidR="00760DC7" w:rsidRPr="00760DC7" w:rsidRDefault="00760DC7">
      <w:pPr>
        <w:pStyle w:val="ListParagraph"/>
        <w:numPr>
          <w:ilvl w:val="0"/>
          <w:numId w:val="14"/>
        </w:numPr>
        <w:spacing w:after="0" w:line="360" w:lineRule="auto"/>
        <w:ind w:left="714" w:hanging="357"/>
        <w:jc w:val="both"/>
        <w:rPr>
          <w:rFonts w:ascii="Arial" w:hAnsi="Arial" w:cs="Arial"/>
          <w:lang w:val="en-GB" w:eastAsia="de-DE"/>
        </w:rPr>
      </w:pPr>
      <w:r w:rsidRPr="00760DC7">
        <w:rPr>
          <w:rFonts w:ascii="Arial" w:hAnsi="Arial" w:cs="Arial"/>
          <w:lang w:val="en-GB" w:eastAsia="de-DE"/>
        </w:rPr>
        <w:t>We advise all IDO members to send the written questions about different reports and proposals to the Presidium, in advance, till June 10, 202</w:t>
      </w:r>
      <w:r w:rsidR="00315AE8">
        <w:rPr>
          <w:rFonts w:ascii="Arial" w:hAnsi="Arial" w:cs="Arial"/>
          <w:lang w:val="en-GB" w:eastAsia="de-DE"/>
        </w:rPr>
        <w:t>6</w:t>
      </w:r>
      <w:r w:rsidRPr="00760DC7">
        <w:rPr>
          <w:rFonts w:ascii="Arial" w:hAnsi="Arial" w:cs="Arial"/>
          <w:lang w:val="en-GB" w:eastAsia="de-DE"/>
        </w:rPr>
        <w:t>.</w:t>
      </w:r>
    </w:p>
    <w:p w14:paraId="72FDE2BB" w14:textId="35764596" w:rsidR="00760DC7" w:rsidRDefault="00993FB3">
      <w:pPr>
        <w:pStyle w:val="ListParagraph"/>
        <w:numPr>
          <w:ilvl w:val="0"/>
          <w:numId w:val="14"/>
        </w:numPr>
        <w:spacing w:after="0" w:line="360" w:lineRule="auto"/>
        <w:ind w:left="714" w:hanging="357"/>
        <w:jc w:val="both"/>
        <w:rPr>
          <w:rFonts w:ascii="Arial" w:hAnsi="Arial" w:cs="Arial"/>
          <w:lang w:val="en-GB" w:eastAsia="de-DE"/>
        </w:rPr>
      </w:pPr>
      <w:r>
        <w:rPr>
          <w:rFonts w:ascii="Arial" w:hAnsi="Arial" w:cs="Arial"/>
          <w:lang w:val="en-GB"/>
        </w:rPr>
        <w:t>E</w:t>
      </w:r>
      <w:r w:rsidR="00760DC7" w:rsidRPr="00760DC7">
        <w:rPr>
          <w:rFonts w:ascii="Arial" w:hAnsi="Arial" w:cs="Arial"/>
          <w:lang w:val="en-GB"/>
        </w:rPr>
        <w:t>ach IDO member has the right to speak for 3</w:t>
      </w:r>
      <w:r w:rsidR="005F4118">
        <w:rPr>
          <w:rFonts w:ascii="Arial" w:hAnsi="Arial" w:cs="Arial"/>
          <w:lang w:val="en-GB"/>
        </w:rPr>
        <w:t xml:space="preserve"> (three)</w:t>
      </w:r>
      <w:r w:rsidR="00760DC7" w:rsidRPr="00760DC7">
        <w:rPr>
          <w:rFonts w:ascii="Arial" w:hAnsi="Arial" w:cs="Arial"/>
          <w:lang w:val="en-GB"/>
        </w:rPr>
        <w:t xml:space="preserve"> minutes</w:t>
      </w:r>
      <w:r>
        <w:rPr>
          <w:rFonts w:ascii="Arial" w:hAnsi="Arial" w:cs="Arial"/>
          <w:lang w:val="en-GB"/>
        </w:rPr>
        <w:t xml:space="preserve"> on each subject</w:t>
      </w:r>
      <w:r w:rsidR="00760DC7" w:rsidRPr="00760DC7">
        <w:rPr>
          <w:rFonts w:ascii="Arial" w:hAnsi="Arial" w:cs="Arial"/>
          <w:lang w:val="en-GB"/>
        </w:rPr>
        <w:t xml:space="preserve"> and then an additional </w:t>
      </w:r>
      <w:r w:rsidR="005F4118">
        <w:rPr>
          <w:rFonts w:ascii="Arial" w:hAnsi="Arial" w:cs="Arial"/>
          <w:lang w:val="en-GB"/>
        </w:rPr>
        <w:t>1 (one)</w:t>
      </w:r>
      <w:r w:rsidR="00760DC7" w:rsidRPr="00760DC7">
        <w:rPr>
          <w:rFonts w:ascii="Arial" w:hAnsi="Arial" w:cs="Arial"/>
          <w:lang w:val="en-GB"/>
        </w:rPr>
        <w:t xml:space="preserve"> minute</w:t>
      </w:r>
      <w:r w:rsidR="00315AE8">
        <w:rPr>
          <w:rFonts w:ascii="Arial" w:hAnsi="Arial" w:cs="Arial"/>
          <w:lang w:val="en-GB"/>
        </w:rPr>
        <w:t xml:space="preserve"> to reply</w:t>
      </w:r>
      <w:r w:rsidR="00760DC7" w:rsidRPr="00760DC7">
        <w:rPr>
          <w:rFonts w:ascii="Arial" w:hAnsi="Arial" w:cs="Arial"/>
          <w:lang w:val="en-GB"/>
        </w:rPr>
        <w:t>.</w:t>
      </w:r>
    </w:p>
    <w:p w14:paraId="234CD9F3" w14:textId="77777777" w:rsidR="00177451" w:rsidRPr="00760DC7" w:rsidRDefault="00177451">
      <w:pPr>
        <w:pStyle w:val="ListParagraph"/>
        <w:numPr>
          <w:ilvl w:val="0"/>
          <w:numId w:val="14"/>
        </w:numPr>
        <w:spacing w:after="0" w:line="360" w:lineRule="auto"/>
        <w:ind w:left="714" w:hanging="357"/>
        <w:jc w:val="both"/>
        <w:rPr>
          <w:rFonts w:ascii="Arial" w:hAnsi="Arial" w:cs="Arial"/>
          <w:lang w:val="en-GB" w:eastAsia="de-DE"/>
        </w:rPr>
      </w:pPr>
    </w:p>
    <w:p w14:paraId="00B944F6" w14:textId="0B556C29" w:rsidR="00760DC7" w:rsidRPr="00177451" w:rsidRDefault="00177451" w:rsidP="00177451">
      <w:pPr>
        <w:spacing w:after="0" w:line="240" w:lineRule="auto"/>
        <w:rPr>
          <w:rFonts w:ascii="Arial" w:hAnsi="Arial" w:cs="Arial"/>
          <w:bCs/>
          <w:sz w:val="24"/>
          <w:szCs w:val="24"/>
          <w:lang w:val="en-GB" w:eastAsia="de-DE"/>
        </w:rPr>
      </w:pPr>
      <w:r w:rsidRPr="00177451">
        <w:rPr>
          <w:rFonts w:ascii="Arial" w:hAnsi="Arial" w:cs="Arial"/>
          <w:bCs/>
          <w:sz w:val="24"/>
          <w:szCs w:val="24"/>
          <w:lang w:val="en-GB" w:eastAsia="de-DE"/>
        </w:rPr>
        <w:t>Explanation of the voting rights for the:</w:t>
      </w:r>
    </w:p>
    <w:tbl>
      <w:tblPr>
        <w:tblStyle w:val="TableGrid"/>
        <w:tblW w:w="0" w:type="auto"/>
        <w:tblInd w:w="977" w:type="dxa"/>
        <w:tblLook w:val="04A0" w:firstRow="1" w:lastRow="0" w:firstColumn="1" w:lastColumn="0" w:noHBand="0" w:noVBand="1"/>
      </w:tblPr>
      <w:tblGrid>
        <w:gridCol w:w="2514"/>
        <w:gridCol w:w="840"/>
        <w:gridCol w:w="1599"/>
        <w:gridCol w:w="1615"/>
        <w:gridCol w:w="1617"/>
      </w:tblGrid>
      <w:tr w:rsidR="00177451" w14:paraId="0D391FB4" w14:textId="77777777" w:rsidTr="00177451">
        <w:tc>
          <w:tcPr>
            <w:tcW w:w="2514" w:type="dxa"/>
          </w:tcPr>
          <w:p w14:paraId="335C7230" w14:textId="77777777" w:rsidR="00177451" w:rsidRDefault="00177451" w:rsidP="00F06DD4">
            <w:pPr>
              <w:spacing w:after="0" w:line="240" w:lineRule="auto"/>
              <w:rPr>
                <w:rFonts w:ascii="Arial" w:hAnsi="Arial" w:cs="Arial"/>
                <w:i/>
                <w:lang w:val="en-GB"/>
              </w:rPr>
            </w:pPr>
            <w:r>
              <w:rPr>
                <w:rFonts w:ascii="Arial" w:hAnsi="Arial" w:cs="Arial"/>
                <w:i/>
                <w:lang w:val="en-GB"/>
              </w:rPr>
              <w:t>Member type</w:t>
            </w:r>
          </w:p>
        </w:tc>
        <w:tc>
          <w:tcPr>
            <w:tcW w:w="840" w:type="dxa"/>
          </w:tcPr>
          <w:p w14:paraId="7C95591A" w14:textId="77777777" w:rsidR="00177451" w:rsidRDefault="00177451" w:rsidP="00F06DD4">
            <w:pPr>
              <w:spacing w:after="0" w:line="240" w:lineRule="auto"/>
              <w:rPr>
                <w:rFonts w:ascii="Arial" w:hAnsi="Arial" w:cs="Arial"/>
                <w:i/>
                <w:lang w:val="en-GB"/>
              </w:rPr>
            </w:pPr>
            <w:r>
              <w:rPr>
                <w:rFonts w:ascii="Arial" w:hAnsi="Arial" w:cs="Arial"/>
                <w:i/>
                <w:lang w:val="en-GB"/>
              </w:rPr>
              <w:t>Speak</w:t>
            </w:r>
          </w:p>
        </w:tc>
        <w:tc>
          <w:tcPr>
            <w:tcW w:w="1599" w:type="dxa"/>
          </w:tcPr>
          <w:p w14:paraId="08882718" w14:textId="77777777" w:rsidR="00177451" w:rsidRDefault="00177451" w:rsidP="00F06DD4">
            <w:pPr>
              <w:spacing w:after="0" w:line="240" w:lineRule="auto"/>
              <w:rPr>
                <w:rFonts w:ascii="Arial" w:hAnsi="Arial" w:cs="Arial"/>
                <w:i/>
                <w:lang w:val="en-GB"/>
              </w:rPr>
            </w:pPr>
            <w:r>
              <w:rPr>
                <w:rFonts w:ascii="Arial" w:hAnsi="Arial" w:cs="Arial"/>
                <w:i/>
                <w:lang w:val="en-GB"/>
              </w:rPr>
              <w:t>Vote</w:t>
            </w:r>
          </w:p>
        </w:tc>
        <w:tc>
          <w:tcPr>
            <w:tcW w:w="1615" w:type="dxa"/>
          </w:tcPr>
          <w:p w14:paraId="6A5085E1" w14:textId="77777777" w:rsidR="00177451" w:rsidRDefault="00177451" w:rsidP="00F06DD4">
            <w:pPr>
              <w:spacing w:after="0" w:line="240" w:lineRule="auto"/>
              <w:rPr>
                <w:rFonts w:ascii="Arial" w:hAnsi="Arial" w:cs="Arial"/>
                <w:i/>
                <w:lang w:val="en-GB"/>
              </w:rPr>
            </w:pPr>
            <w:r>
              <w:rPr>
                <w:rFonts w:ascii="Arial" w:hAnsi="Arial" w:cs="Arial"/>
                <w:i/>
                <w:lang w:val="en-GB"/>
              </w:rPr>
              <w:t>Nominate</w:t>
            </w:r>
          </w:p>
        </w:tc>
        <w:tc>
          <w:tcPr>
            <w:tcW w:w="1617" w:type="dxa"/>
          </w:tcPr>
          <w:p w14:paraId="2E2CF17D" w14:textId="77777777" w:rsidR="00177451" w:rsidRPr="00177451" w:rsidRDefault="00177451" w:rsidP="00F06DD4">
            <w:pPr>
              <w:spacing w:after="0" w:line="240" w:lineRule="auto"/>
              <w:rPr>
                <w:rFonts w:ascii="Arial" w:hAnsi="Arial" w:cs="Arial"/>
                <w:b/>
              </w:rPr>
            </w:pPr>
            <w:r w:rsidRPr="00177451">
              <w:rPr>
                <w:rFonts w:ascii="Arial" w:hAnsi="Arial" w:cs="Arial"/>
                <w:i/>
                <w:lang w:val="en-GB"/>
              </w:rPr>
              <w:t>be nominated / elected</w:t>
            </w:r>
          </w:p>
        </w:tc>
      </w:tr>
      <w:tr w:rsidR="00177451" w14:paraId="54B9DB3E" w14:textId="77777777" w:rsidTr="00177451">
        <w:tc>
          <w:tcPr>
            <w:tcW w:w="2514" w:type="dxa"/>
          </w:tcPr>
          <w:p w14:paraId="63820751" w14:textId="77777777" w:rsidR="00177451" w:rsidRDefault="00177451" w:rsidP="00F06DD4">
            <w:pPr>
              <w:spacing w:after="0" w:line="240" w:lineRule="auto"/>
              <w:rPr>
                <w:rFonts w:ascii="Arial" w:hAnsi="Arial" w:cs="Arial"/>
                <w:i/>
                <w:lang w:val="en-GB"/>
              </w:rPr>
            </w:pPr>
            <w:r w:rsidRPr="00315AE8">
              <w:rPr>
                <w:rFonts w:ascii="Arial" w:hAnsi="Arial" w:cs="Arial"/>
                <w:i/>
                <w:lang w:val="en-GB"/>
              </w:rPr>
              <w:t>Members</w:t>
            </w:r>
          </w:p>
        </w:tc>
        <w:tc>
          <w:tcPr>
            <w:tcW w:w="840" w:type="dxa"/>
          </w:tcPr>
          <w:p w14:paraId="0E5FA0D8" w14:textId="77777777" w:rsidR="00177451" w:rsidRDefault="00177451" w:rsidP="00F06DD4">
            <w:pPr>
              <w:spacing w:after="0" w:line="240" w:lineRule="auto"/>
              <w:rPr>
                <w:rFonts w:ascii="Arial" w:hAnsi="Arial" w:cs="Arial"/>
                <w:i/>
                <w:lang w:val="en-GB"/>
              </w:rPr>
            </w:pPr>
            <w:r>
              <w:rPr>
                <w:rFonts w:ascii="Arial" w:hAnsi="Arial" w:cs="Arial"/>
                <w:i/>
                <w:lang w:val="en-GB"/>
              </w:rPr>
              <w:t>yes</w:t>
            </w:r>
          </w:p>
        </w:tc>
        <w:tc>
          <w:tcPr>
            <w:tcW w:w="1599" w:type="dxa"/>
          </w:tcPr>
          <w:p w14:paraId="05AA3FF6" w14:textId="77777777" w:rsidR="00177451" w:rsidRDefault="00177451" w:rsidP="00F06DD4">
            <w:pPr>
              <w:spacing w:after="0" w:line="240" w:lineRule="auto"/>
              <w:rPr>
                <w:rFonts w:ascii="Arial" w:hAnsi="Arial" w:cs="Arial"/>
                <w:i/>
                <w:lang w:val="en-GB"/>
              </w:rPr>
            </w:pPr>
            <w:r>
              <w:rPr>
                <w:rFonts w:ascii="Arial" w:hAnsi="Arial" w:cs="Arial"/>
                <w:i/>
                <w:lang w:val="en-GB"/>
              </w:rPr>
              <w:t>yes</w:t>
            </w:r>
          </w:p>
        </w:tc>
        <w:tc>
          <w:tcPr>
            <w:tcW w:w="1615" w:type="dxa"/>
          </w:tcPr>
          <w:p w14:paraId="6F646A66" w14:textId="77777777" w:rsidR="00177451" w:rsidRDefault="00177451" w:rsidP="00F06DD4">
            <w:pPr>
              <w:spacing w:after="0" w:line="240" w:lineRule="auto"/>
              <w:rPr>
                <w:rFonts w:ascii="Arial" w:hAnsi="Arial" w:cs="Arial"/>
                <w:i/>
                <w:lang w:val="en-GB"/>
              </w:rPr>
            </w:pPr>
            <w:r>
              <w:rPr>
                <w:rFonts w:ascii="Arial" w:hAnsi="Arial" w:cs="Arial"/>
                <w:i/>
                <w:lang w:val="en-GB"/>
              </w:rPr>
              <w:t>yes</w:t>
            </w:r>
          </w:p>
        </w:tc>
        <w:tc>
          <w:tcPr>
            <w:tcW w:w="1617" w:type="dxa"/>
          </w:tcPr>
          <w:p w14:paraId="7A52C76F" w14:textId="77777777" w:rsidR="00177451" w:rsidRDefault="00177451" w:rsidP="00F06DD4">
            <w:pPr>
              <w:spacing w:after="0" w:line="240" w:lineRule="auto"/>
              <w:rPr>
                <w:rFonts w:ascii="Arial" w:hAnsi="Arial" w:cs="Arial"/>
                <w:i/>
                <w:lang w:val="en-GB"/>
              </w:rPr>
            </w:pPr>
            <w:r>
              <w:rPr>
                <w:rFonts w:ascii="Arial" w:hAnsi="Arial" w:cs="Arial"/>
                <w:i/>
                <w:lang w:val="en-GB"/>
              </w:rPr>
              <w:t>yes</w:t>
            </w:r>
          </w:p>
        </w:tc>
      </w:tr>
      <w:tr w:rsidR="00177451" w14:paraId="7D53A80D" w14:textId="77777777" w:rsidTr="00177451">
        <w:tc>
          <w:tcPr>
            <w:tcW w:w="2514" w:type="dxa"/>
          </w:tcPr>
          <w:p w14:paraId="791CC558" w14:textId="77777777" w:rsidR="00177451" w:rsidRDefault="00177451" w:rsidP="00F06DD4">
            <w:pPr>
              <w:spacing w:after="0" w:line="240" w:lineRule="auto"/>
              <w:rPr>
                <w:rFonts w:ascii="Arial" w:hAnsi="Arial" w:cs="Arial"/>
                <w:i/>
                <w:lang w:val="en-GB"/>
              </w:rPr>
            </w:pPr>
            <w:r w:rsidRPr="00315AE8">
              <w:rPr>
                <w:rFonts w:ascii="Arial" w:hAnsi="Arial" w:cs="Arial"/>
                <w:i/>
                <w:lang w:val="en-GB"/>
              </w:rPr>
              <w:t>Probationary Members</w:t>
            </w:r>
          </w:p>
        </w:tc>
        <w:tc>
          <w:tcPr>
            <w:tcW w:w="840" w:type="dxa"/>
          </w:tcPr>
          <w:p w14:paraId="5FCBA96B" w14:textId="77777777" w:rsidR="00177451" w:rsidRDefault="00177451" w:rsidP="00F06DD4">
            <w:pPr>
              <w:spacing w:after="0" w:line="240" w:lineRule="auto"/>
              <w:rPr>
                <w:rFonts w:ascii="Arial" w:hAnsi="Arial" w:cs="Arial"/>
                <w:i/>
                <w:lang w:val="en-GB"/>
              </w:rPr>
            </w:pPr>
            <w:r>
              <w:rPr>
                <w:rFonts w:ascii="Arial" w:hAnsi="Arial" w:cs="Arial"/>
                <w:i/>
                <w:lang w:val="en-GB"/>
              </w:rPr>
              <w:t>yes</w:t>
            </w:r>
          </w:p>
        </w:tc>
        <w:tc>
          <w:tcPr>
            <w:tcW w:w="1599" w:type="dxa"/>
          </w:tcPr>
          <w:p w14:paraId="232F4FCE" w14:textId="77777777" w:rsidR="00177451" w:rsidRDefault="00177451" w:rsidP="00F06DD4">
            <w:pPr>
              <w:spacing w:after="0" w:line="240" w:lineRule="auto"/>
              <w:rPr>
                <w:rFonts w:ascii="Arial" w:hAnsi="Arial" w:cs="Arial"/>
                <w:i/>
                <w:lang w:val="en-GB"/>
              </w:rPr>
            </w:pPr>
            <w:r>
              <w:rPr>
                <w:rFonts w:ascii="Arial" w:hAnsi="Arial" w:cs="Arial"/>
                <w:i/>
                <w:lang w:val="en-GB"/>
              </w:rPr>
              <w:t>yes</w:t>
            </w:r>
          </w:p>
        </w:tc>
        <w:tc>
          <w:tcPr>
            <w:tcW w:w="1615" w:type="dxa"/>
          </w:tcPr>
          <w:p w14:paraId="691554D2" w14:textId="77777777" w:rsidR="00177451" w:rsidRDefault="00177451" w:rsidP="00F06DD4">
            <w:pPr>
              <w:spacing w:after="0" w:line="240" w:lineRule="auto"/>
              <w:rPr>
                <w:rFonts w:ascii="Arial" w:hAnsi="Arial" w:cs="Arial"/>
                <w:i/>
                <w:lang w:val="en-GB"/>
              </w:rPr>
            </w:pPr>
            <w:r>
              <w:rPr>
                <w:rFonts w:ascii="Arial" w:hAnsi="Arial" w:cs="Arial"/>
                <w:i/>
                <w:lang w:val="en-GB"/>
              </w:rPr>
              <w:t>no</w:t>
            </w:r>
          </w:p>
        </w:tc>
        <w:tc>
          <w:tcPr>
            <w:tcW w:w="1617" w:type="dxa"/>
          </w:tcPr>
          <w:p w14:paraId="7263E4F6" w14:textId="77777777" w:rsidR="00177451" w:rsidRDefault="00177451" w:rsidP="00F06DD4">
            <w:pPr>
              <w:spacing w:after="0" w:line="240" w:lineRule="auto"/>
              <w:rPr>
                <w:rFonts w:ascii="Arial" w:hAnsi="Arial" w:cs="Arial"/>
                <w:i/>
                <w:lang w:val="en-GB"/>
              </w:rPr>
            </w:pPr>
            <w:r>
              <w:rPr>
                <w:rFonts w:ascii="Arial" w:hAnsi="Arial" w:cs="Arial"/>
                <w:i/>
                <w:lang w:val="en-GB"/>
              </w:rPr>
              <w:t>no</w:t>
            </w:r>
          </w:p>
        </w:tc>
      </w:tr>
      <w:tr w:rsidR="00177451" w14:paraId="79758341" w14:textId="77777777" w:rsidTr="00177451">
        <w:tc>
          <w:tcPr>
            <w:tcW w:w="2514" w:type="dxa"/>
          </w:tcPr>
          <w:p w14:paraId="0D62F024" w14:textId="77777777" w:rsidR="00177451" w:rsidRDefault="00177451" w:rsidP="00F06DD4">
            <w:pPr>
              <w:spacing w:after="0" w:line="240" w:lineRule="auto"/>
              <w:rPr>
                <w:rFonts w:ascii="Arial" w:hAnsi="Arial" w:cs="Arial"/>
                <w:i/>
                <w:lang w:val="en-GB"/>
              </w:rPr>
            </w:pPr>
            <w:r w:rsidRPr="00315AE8">
              <w:rPr>
                <w:rFonts w:ascii="Arial" w:hAnsi="Arial" w:cs="Arial"/>
                <w:i/>
                <w:lang w:val="en-GB"/>
              </w:rPr>
              <w:t>Contacts</w:t>
            </w:r>
          </w:p>
        </w:tc>
        <w:tc>
          <w:tcPr>
            <w:tcW w:w="840" w:type="dxa"/>
          </w:tcPr>
          <w:p w14:paraId="27A33A78" w14:textId="77777777" w:rsidR="00177451" w:rsidRDefault="00177451" w:rsidP="00F06DD4">
            <w:pPr>
              <w:spacing w:after="0" w:line="240" w:lineRule="auto"/>
              <w:rPr>
                <w:rFonts w:ascii="Arial" w:hAnsi="Arial" w:cs="Arial"/>
                <w:i/>
                <w:lang w:val="en-GB"/>
              </w:rPr>
            </w:pPr>
            <w:r>
              <w:rPr>
                <w:rFonts w:ascii="Arial" w:hAnsi="Arial" w:cs="Arial"/>
                <w:i/>
                <w:lang w:val="en-GB"/>
              </w:rPr>
              <w:t>yes</w:t>
            </w:r>
          </w:p>
        </w:tc>
        <w:tc>
          <w:tcPr>
            <w:tcW w:w="1599" w:type="dxa"/>
          </w:tcPr>
          <w:p w14:paraId="3C06D992" w14:textId="77777777" w:rsidR="00177451" w:rsidRDefault="00177451" w:rsidP="00F06DD4">
            <w:pPr>
              <w:spacing w:after="0" w:line="240" w:lineRule="auto"/>
              <w:rPr>
                <w:rFonts w:ascii="Arial" w:hAnsi="Arial" w:cs="Arial"/>
                <w:i/>
                <w:lang w:val="en-GB"/>
              </w:rPr>
            </w:pPr>
            <w:r>
              <w:rPr>
                <w:rFonts w:ascii="Arial" w:hAnsi="Arial" w:cs="Arial"/>
                <w:i/>
                <w:lang w:val="en-GB"/>
              </w:rPr>
              <w:t>no</w:t>
            </w:r>
          </w:p>
        </w:tc>
        <w:tc>
          <w:tcPr>
            <w:tcW w:w="1615" w:type="dxa"/>
          </w:tcPr>
          <w:p w14:paraId="6DD596EB" w14:textId="77777777" w:rsidR="00177451" w:rsidRDefault="00177451" w:rsidP="00F06DD4">
            <w:pPr>
              <w:spacing w:after="0" w:line="240" w:lineRule="auto"/>
              <w:rPr>
                <w:rFonts w:ascii="Arial" w:hAnsi="Arial" w:cs="Arial"/>
                <w:i/>
                <w:lang w:val="en-GB"/>
              </w:rPr>
            </w:pPr>
            <w:r>
              <w:rPr>
                <w:rFonts w:ascii="Arial" w:hAnsi="Arial" w:cs="Arial"/>
                <w:i/>
                <w:lang w:val="en-GB"/>
              </w:rPr>
              <w:t>no</w:t>
            </w:r>
          </w:p>
        </w:tc>
        <w:tc>
          <w:tcPr>
            <w:tcW w:w="1617" w:type="dxa"/>
          </w:tcPr>
          <w:p w14:paraId="360BB041" w14:textId="77777777" w:rsidR="00177451" w:rsidRDefault="00177451" w:rsidP="00F06DD4">
            <w:pPr>
              <w:spacing w:after="0" w:line="240" w:lineRule="auto"/>
              <w:rPr>
                <w:rFonts w:ascii="Arial" w:hAnsi="Arial" w:cs="Arial"/>
                <w:i/>
                <w:lang w:val="en-GB"/>
              </w:rPr>
            </w:pPr>
            <w:r>
              <w:rPr>
                <w:rFonts w:ascii="Arial" w:hAnsi="Arial" w:cs="Arial"/>
                <w:i/>
                <w:lang w:val="en-GB"/>
              </w:rPr>
              <w:t>no</w:t>
            </w:r>
          </w:p>
        </w:tc>
      </w:tr>
    </w:tbl>
    <w:p w14:paraId="6E720A88" w14:textId="77777777" w:rsidR="00760DC7" w:rsidRDefault="00760DC7" w:rsidP="00D44B70">
      <w:pPr>
        <w:spacing w:after="0" w:line="240" w:lineRule="auto"/>
        <w:jc w:val="center"/>
        <w:rPr>
          <w:rFonts w:ascii="Arial" w:hAnsi="Arial" w:cs="Arial"/>
          <w:b/>
          <w:sz w:val="40"/>
          <w:szCs w:val="24"/>
          <w:lang w:val="en-GB" w:eastAsia="de-DE"/>
        </w:rPr>
      </w:pPr>
    </w:p>
    <w:p w14:paraId="49B0282E" w14:textId="77777777" w:rsidR="00760DC7" w:rsidRDefault="00760DC7" w:rsidP="00D44B70">
      <w:pPr>
        <w:spacing w:after="0" w:line="240" w:lineRule="auto"/>
        <w:jc w:val="center"/>
        <w:rPr>
          <w:rFonts w:ascii="Arial" w:hAnsi="Arial" w:cs="Arial"/>
          <w:b/>
          <w:sz w:val="40"/>
          <w:szCs w:val="24"/>
          <w:lang w:val="en-GB" w:eastAsia="de-DE"/>
        </w:rPr>
      </w:pPr>
    </w:p>
    <w:p w14:paraId="2078FF79" w14:textId="77777777" w:rsidR="00760DC7" w:rsidRDefault="00760DC7" w:rsidP="00D44B70">
      <w:pPr>
        <w:spacing w:after="0" w:line="240" w:lineRule="auto"/>
        <w:jc w:val="center"/>
        <w:rPr>
          <w:rFonts w:ascii="Arial" w:hAnsi="Arial" w:cs="Arial"/>
          <w:b/>
          <w:sz w:val="40"/>
          <w:szCs w:val="24"/>
          <w:lang w:val="en-GB" w:eastAsia="de-DE"/>
        </w:rPr>
      </w:pPr>
    </w:p>
    <w:p w14:paraId="203CAE94" w14:textId="77777777" w:rsidR="005F4118" w:rsidRDefault="005F4118" w:rsidP="00D44B70">
      <w:pPr>
        <w:spacing w:after="0" w:line="240" w:lineRule="auto"/>
        <w:jc w:val="center"/>
        <w:rPr>
          <w:rFonts w:ascii="Arial" w:hAnsi="Arial" w:cs="Arial"/>
          <w:b/>
          <w:sz w:val="40"/>
          <w:szCs w:val="24"/>
          <w:lang w:val="en-GB" w:eastAsia="de-DE"/>
        </w:rPr>
      </w:pPr>
    </w:p>
    <w:p w14:paraId="16CEA2D2" w14:textId="77777777" w:rsidR="005F4118" w:rsidRDefault="005F4118" w:rsidP="00D44B70">
      <w:pPr>
        <w:spacing w:after="0" w:line="240" w:lineRule="auto"/>
        <w:jc w:val="center"/>
        <w:rPr>
          <w:rFonts w:ascii="Arial" w:hAnsi="Arial" w:cs="Arial"/>
          <w:b/>
          <w:sz w:val="40"/>
          <w:szCs w:val="24"/>
          <w:lang w:val="en-GB" w:eastAsia="de-DE"/>
        </w:rPr>
      </w:pPr>
    </w:p>
    <w:p w14:paraId="21D53696" w14:textId="77777777" w:rsidR="00760DC7" w:rsidRDefault="00760DC7" w:rsidP="00D44B70">
      <w:pPr>
        <w:spacing w:after="0" w:line="240" w:lineRule="auto"/>
        <w:jc w:val="center"/>
        <w:rPr>
          <w:rFonts w:ascii="Arial" w:hAnsi="Arial" w:cs="Arial"/>
          <w:b/>
          <w:sz w:val="40"/>
          <w:szCs w:val="24"/>
          <w:lang w:val="en-GB" w:eastAsia="de-DE"/>
        </w:rPr>
      </w:pPr>
    </w:p>
    <w:p w14:paraId="585F48C0" w14:textId="77777777" w:rsidR="00760DC7" w:rsidRDefault="00760DC7" w:rsidP="00A24E2E">
      <w:pPr>
        <w:spacing w:after="0" w:line="240" w:lineRule="auto"/>
        <w:rPr>
          <w:rFonts w:ascii="Arial" w:hAnsi="Arial" w:cs="Arial"/>
          <w:b/>
          <w:sz w:val="40"/>
          <w:szCs w:val="24"/>
          <w:lang w:val="en-GB" w:eastAsia="de-DE"/>
        </w:rPr>
      </w:pPr>
    </w:p>
    <w:p w14:paraId="72D2CEF3" w14:textId="77777777" w:rsidR="00FE67E4" w:rsidRDefault="00FE67E4" w:rsidP="00A24E2E">
      <w:pPr>
        <w:spacing w:after="0" w:line="240" w:lineRule="auto"/>
        <w:rPr>
          <w:rFonts w:ascii="Arial" w:hAnsi="Arial" w:cs="Arial"/>
          <w:b/>
          <w:sz w:val="40"/>
          <w:szCs w:val="24"/>
          <w:lang w:val="en-GB" w:eastAsia="de-DE"/>
        </w:rPr>
      </w:pPr>
    </w:p>
    <w:p w14:paraId="4D518177" w14:textId="77777777" w:rsidR="00FE67E4" w:rsidRDefault="00FE67E4" w:rsidP="00A24E2E">
      <w:pPr>
        <w:spacing w:after="0" w:line="240" w:lineRule="auto"/>
        <w:rPr>
          <w:rFonts w:ascii="Arial" w:hAnsi="Arial" w:cs="Arial"/>
          <w:b/>
          <w:sz w:val="40"/>
          <w:szCs w:val="24"/>
          <w:lang w:val="en-GB" w:eastAsia="de-DE"/>
        </w:rPr>
      </w:pPr>
    </w:p>
    <w:p w14:paraId="23957E46" w14:textId="77777777" w:rsidR="00FE67E4" w:rsidRDefault="00FE67E4" w:rsidP="00A24E2E">
      <w:pPr>
        <w:spacing w:after="0" w:line="240" w:lineRule="auto"/>
        <w:rPr>
          <w:rFonts w:ascii="Arial" w:hAnsi="Arial" w:cs="Arial"/>
          <w:b/>
          <w:sz w:val="40"/>
          <w:szCs w:val="24"/>
          <w:lang w:val="en-GB" w:eastAsia="de-DE"/>
        </w:rPr>
      </w:pPr>
    </w:p>
    <w:p w14:paraId="5F17C364" w14:textId="77777777" w:rsidR="00315AE8" w:rsidRDefault="00315AE8" w:rsidP="00A24E2E">
      <w:pPr>
        <w:spacing w:after="0" w:line="240" w:lineRule="auto"/>
        <w:rPr>
          <w:rFonts w:ascii="Arial" w:hAnsi="Arial" w:cs="Arial"/>
          <w:b/>
          <w:sz w:val="40"/>
          <w:szCs w:val="24"/>
          <w:lang w:val="en-GB" w:eastAsia="de-DE"/>
        </w:rPr>
      </w:pPr>
    </w:p>
    <w:p w14:paraId="49DD81E9" w14:textId="77777777" w:rsidR="00315AE8" w:rsidRDefault="00315AE8" w:rsidP="00A24E2E">
      <w:pPr>
        <w:spacing w:after="0" w:line="240" w:lineRule="auto"/>
        <w:rPr>
          <w:rFonts w:ascii="Arial" w:hAnsi="Arial" w:cs="Arial"/>
          <w:b/>
          <w:sz w:val="40"/>
          <w:szCs w:val="24"/>
          <w:lang w:val="en-GB" w:eastAsia="de-DE"/>
        </w:rPr>
      </w:pPr>
    </w:p>
    <w:p w14:paraId="59261ECE" w14:textId="77777777" w:rsidR="00315AE8" w:rsidRDefault="00315AE8" w:rsidP="00A24E2E">
      <w:pPr>
        <w:spacing w:after="0" w:line="240" w:lineRule="auto"/>
        <w:rPr>
          <w:rFonts w:ascii="Arial" w:hAnsi="Arial" w:cs="Arial"/>
          <w:b/>
          <w:sz w:val="40"/>
          <w:szCs w:val="24"/>
          <w:lang w:val="en-GB" w:eastAsia="de-DE"/>
        </w:rPr>
      </w:pPr>
    </w:p>
    <w:p w14:paraId="7BE22AB9" w14:textId="77777777" w:rsidR="00315AE8" w:rsidRDefault="00315AE8" w:rsidP="00A24E2E">
      <w:pPr>
        <w:spacing w:after="0" w:line="240" w:lineRule="auto"/>
        <w:rPr>
          <w:rFonts w:ascii="Arial" w:hAnsi="Arial" w:cs="Arial"/>
          <w:b/>
          <w:sz w:val="40"/>
          <w:szCs w:val="24"/>
          <w:lang w:val="en-GB" w:eastAsia="de-DE"/>
        </w:rPr>
      </w:pPr>
    </w:p>
    <w:p w14:paraId="18C77353" w14:textId="77777777" w:rsidR="00315AE8" w:rsidRDefault="00315AE8" w:rsidP="00A24E2E">
      <w:pPr>
        <w:spacing w:after="0" w:line="240" w:lineRule="auto"/>
        <w:rPr>
          <w:rFonts w:ascii="Arial" w:hAnsi="Arial" w:cs="Arial"/>
          <w:b/>
          <w:sz w:val="40"/>
          <w:szCs w:val="24"/>
          <w:lang w:val="en-GB" w:eastAsia="de-DE"/>
        </w:rPr>
      </w:pPr>
    </w:p>
    <w:p w14:paraId="313DC58C" w14:textId="77777777" w:rsidR="00315AE8" w:rsidRDefault="00315AE8" w:rsidP="00A24E2E">
      <w:pPr>
        <w:spacing w:after="0" w:line="240" w:lineRule="auto"/>
        <w:rPr>
          <w:rFonts w:ascii="Arial" w:hAnsi="Arial" w:cs="Arial"/>
          <w:b/>
          <w:sz w:val="40"/>
          <w:szCs w:val="24"/>
          <w:lang w:val="en-GB" w:eastAsia="de-DE"/>
        </w:rPr>
      </w:pPr>
    </w:p>
    <w:p w14:paraId="75EB0946" w14:textId="3DB03D89" w:rsidR="00D44B70" w:rsidRPr="00B47D05" w:rsidRDefault="00D44B70" w:rsidP="00177451">
      <w:pPr>
        <w:spacing w:after="0" w:line="240" w:lineRule="auto"/>
        <w:jc w:val="center"/>
        <w:rPr>
          <w:rFonts w:ascii="Arial" w:hAnsi="Arial" w:cs="Arial"/>
          <w:b/>
          <w:color w:val="17365D" w:themeColor="text2" w:themeShade="BF"/>
          <w:sz w:val="40"/>
          <w:szCs w:val="24"/>
          <w:lang w:val="en-GB" w:eastAsia="de-DE"/>
        </w:rPr>
      </w:pPr>
      <w:r w:rsidRPr="00B47D05">
        <w:rPr>
          <w:rFonts w:ascii="Arial" w:hAnsi="Arial" w:cs="Arial"/>
          <w:b/>
          <w:color w:val="17365D" w:themeColor="text2" w:themeShade="BF"/>
          <w:sz w:val="40"/>
          <w:szCs w:val="24"/>
          <w:lang w:val="en-GB" w:eastAsia="de-DE"/>
        </w:rPr>
        <w:lastRenderedPageBreak/>
        <w:t>AGENDA</w:t>
      </w:r>
    </w:p>
    <w:p w14:paraId="54CFA9C1" w14:textId="77777777" w:rsidR="00D44B70" w:rsidRPr="00762615" w:rsidRDefault="00D44B70" w:rsidP="0082193D">
      <w:pPr>
        <w:spacing w:after="0" w:line="240" w:lineRule="auto"/>
        <w:rPr>
          <w:rFonts w:ascii="Arial" w:hAnsi="Arial" w:cs="Arial"/>
          <w:b/>
          <w:sz w:val="28"/>
          <w:szCs w:val="24"/>
          <w:lang w:val="en-GB" w:eastAsia="de-DE"/>
        </w:rPr>
      </w:pPr>
    </w:p>
    <w:p w14:paraId="47909D92" w14:textId="5C7871C2" w:rsidR="00F866AE" w:rsidRPr="00F866AE" w:rsidRDefault="00AA43B8" w:rsidP="00F866AE">
      <w:pPr>
        <w:pStyle w:val="ListParagraph"/>
        <w:numPr>
          <w:ilvl w:val="0"/>
          <w:numId w:val="3"/>
        </w:numPr>
        <w:pBdr>
          <w:top w:val="nil"/>
          <w:left w:val="nil"/>
          <w:bottom w:val="nil"/>
          <w:right w:val="nil"/>
          <w:between w:val="nil"/>
          <w:bar w:val="nil"/>
        </w:pBdr>
        <w:spacing w:after="0" w:line="360" w:lineRule="auto"/>
        <w:ind w:hanging="357"/>
        <w:contextualSpacing w:val="0"/>
        <w:jc w:val="both"/>
        <w:rPr>
          <w:rFonts w:ascii="Arial" w:eastAsia="Arial" w:hAnsi="Arial" w:cs="Arial"/>
          <w:b/>
          <w:bCs/>
          <w:sz w:val="24"/>
        </w:rPr>
      </w:pPr>
      <w:r w:rsidRPr="00993FB3">
        <w:rPr>
          <w:rFonts w:ascii="Arial" w:hAnsi="Arial" w:cs="Arial"/>
          <w:b/>
          <w:bCs/>
          <w:sz w:val="24"/>
        </w:rPr>
        <w:t>Welcoming remarks of the P</w:t>
      </w:r>
      <w:r w:rsidR="00B73762" w:rsidRPr="00993FB3">
        <w:rPr>
          <w:rFonts w:ascii="Arial" w:hAnsi="Arial" w:cs="Arial"/>
          <w:b/>
          <w:bCs/>
          <w:sz w:val="24"/>
        </w:rPr>
        <w:t>resident</w:t>
      </w:r>
      <w:r w:rsidR="00B73762" w:rsidRPr="00993FB3">
        <w:rPr>
          <w:rFonts w:ascii="Arial" w:hAnsi="Arial" w:cs="Arial"/>
          <w:b/>
          <w:bCs/>
          <w:sz w:val="24"/>
        </w:rPr>
        <w:tab/>
      </w:r>
      <w:r w:rsidR="00F866AE">
        <w:rPr>
          <w:rFonts w:ascii="Arial" w:hAnsi="Arial" w:cs="Arial"/>
          <w:b/>
          <w:bCs/>
          <w:sz w:val="24"/>
        </w:rPr>
        <w:t>and i</w:t>
      </w:r>
      <w:r w:rsidR="00F866AE" w:rsidRPr="00F866AE">
        <w:rPr>
          <w:rFonts w:ascii="Arial" w:eastAsia="Arial" w:hAnsi="Arial" w:cs="Arial"/>
          <w:b/>
          <w:bCs/>
          <w:sz w:val="24"/>
        </w:rPr>
        <w:t>ntroduction of delegates, invited guests and technical staff</w:t>
      </w:r>
    </w:p>
    <w:p w14:paraId="4AA66357" w14:textId="6EE81446" w:rsidR="00B73762" w:rsidRPr="00993FB3" w:rsidRDefault="00B73762" w:rsidP="00B47D05">
      <w:pPr>
        <w:pStyle w:val="ListParagraph"/>
        <w:pBdr>
          <w:top w:val="nil"/>
          <w:left w:val="nil"/>
          <w:bottom w:val="nil"/>
          <w:right w:val="nil"/>
          <w:between w:val="nil"/>
          <w:bar w:val="nil"/>
        </w:pBdr>
        <w:spacing w:after="0" w:line="360" w:lineRule="auto"/>
        <w:contextualSpacing w:val="0"/>
        <w:jc w:val="both"/>
        <w:rPr>
          <w:rFonts w:ascii="Arial" w:eastAsia="Arial" w:hAnsi="Arial" w:cs="Arial"/>
          <w:b/>
          <w:bCs/>
          <w:sz w:val="24"/>
        </w:rPr>
      </w:pPr>
      <w:r w:rsidRPr="00993FB3">
        <w:rPr>
          <w:rFonts w:ascii="Arial" w:hAnsi="Arial" w:cs="Arial"/>
          <w:b/>
          <w:bCs/>
          <w:sz w:val="24"/>
        </w:rPr>
        <w:tab/>
      </w:r>
      <w:r w:rsidRPr="00993FB3">
        <w:rPr>
          <w:rFonts w:ascii="Arial" w:hAnsi="Arial" w:cs="Arial"/>
          <w:b/>
          <w:bCs/>
          <w:sz w:val="24"/>
        </w:rPr>
        <w:tab/>
      </w:r>
      <w:r w:rsidRPr="00993FB3">
        <w:rPr>
          <w:rFonts w:ascii="Arial" w:hAnsi="Arial" w:cs="Arial"/>
          <w:b/>
          <w:bCs/>
          <w:sz w:val="24"/>
        </w:rPr>
        <w:tab/>
      </w:r>
      <w:r w:rsidRPr="00993FB3">
        <w:rPr>
          <w:rFonts w:ascii="Arial" w:hAnsi="Arial" w:cs="Arial"/>
          <w:b/>
          <w:bCs/>
          <w:sz w:val="24"/>
        </w:rPr>
        <w:tab/>
      </w:r>
    </w:p>
    <w:p w14:paraId="693F010D" w14:textId="77777777" w:rsidR="00B47D05" w:rsidRDefault="00D44B70" w:rsidP="00762615">
      <w:pPr>
        <w:pStyle w:val="ListParagraph"/>
        <w:numPr>
          <w:ilvl w:val="0"/>
          <w:numId w:val="3"/>
        </w:numPr>
        <w:spacing w:after="0" w:line="360" w:lineRule="auto"/>
        <w:ind w:hanging="357"/>
        <w:jc w:val="both"/>
        <w:rPr>
          <w:rFonts w:ascii="Arial" w:eastAsia="Arial" w:hAnsi="Arial" w:cs="Arial"/>
          <w:b/>
          <w:bCs/>
          <w:sz w:val="24"/>
        </w:rPr>
      </w:pPr>
      <w:r w:rsidRPr="00993FB3">
        <w:rPr>
          <w:rFonts w:ascii="Arial" w:eastAsia="Arial" w:hAnsi="Arial" w:cs="Arial"/>
          <w:b/>
          <w:bCs/>
          <w:sz w:val="24"/>
        </w:rPr>
        <w:t>Minute of s</w:t>
      </w:r>
      <w:r w:rsidR="00B73762" w:rsidRPr="00993FB3">
        <w:rPr>
          <w:rFonts w:ascii="Arial" w:eastAsia="Arial" w:hAnsi="Arial" w:cs="Arial"/>
          <w:b/>
          <w:bCs/>
          <w:sz w:val="24"/>
        </w:rPr>
        <w:t xml:space="preserve">ilence  </w:t>
      </w:r>
      <w:r w:rsidR="00B73762" w:rsidRPr="00993FB3">
        <w:rPr>
          <w:rFonts w:ascii="Arial" w:eastAsia="Arial" w:hAnsi="Arial" w:cs="Arial"/>
          <w:b/>
          <w:bCs/>
          <w:sz w:val="24"/>
        </w:rPr>
        <w:tab/>
      </w:r>
    </w:p>
    <w:p w14:paraId="6ABE3879" w14:textId="61B3BE19" w:rsidR="00B47D05" w:rsidRPr="00F866AE" w:rsidRDefault="00B73762" w:rsidP="00F866AE">
      <w:pPr>
        <w:spacing w:after="0" w:line="360" w:lineRule="auto"/>
        <w:ind w:left="720"/>
        <w:jc w:val="both"/>
        <w:rPr>
          <w:rFonts w:ascii="Arial" w:eastAsia="Arial" w:hAnsi="Arial" w:cs="Arial"/>
          <w:b/>
          <w:bCs/>
          <w:i/>
          <w:iCs/>
          <w:sz w:val="24"/>
        </w:rPr>
      </w:pPr>
      <w:r w:rsidRPr="00BC28A7">
        <w:rPr>
          <w:rFonts w:ascii="Arial" w:eastAsia="Arial" w:hAnsi="Arial" w:cs="Arial"/>
          <w:b/>
          <w:bCs/>
          <w:i/>
          <w:iCs/>
          <w:sz w:val="24"/>
        </w:rPr>
        <w:tab/>
      </w:r>
      <w:r w:rsidRPr="00BC28A7">
        <w:rPr>
          <w:rFonts w:ascii="Arial" w:eastAsia="Arial" w:hAnsi="Arial" w:cs="Arial"/>
          <w:b/>
          <w:bCs/>
          <w:i/>
          <w:iCs/>
          <w:sz w:val="24"/>
        </w:rPr>
        <w:tab/>
      </w:r>
      <w:r w:rsidRPr="00BC28A7">
        <w:rPr>
          <w:rFonts w:ascii="Arial" w:eastAsia="Arial" w:hAnsi="Arial" w:cs="Arial"/>
          <w:b/>
          <w:bCs/>
          <w:i/>
          <w:iCs/>
          <w:sz w:val="24"/>
        </w:rPr>
        <w:tab/>
      </w:r>
    </w:p>
    <w:p w14:paraId="6BEF0245" w14:textId="37A15E32" w:rsidR="00D44B70" w:rsidRDefault="00D44B70" w:rsidP="00762615">
      <w:pPr>
        <w:pStyle w:val="ListParagraph"/>
        <w:numPr>
          <w:ilvl w:val="0"/>
          <w:numId w:val="3"/>
        </w:numPr>
        <w:spacing w:after="0" w:line="360" w:lineRule="auto"/>
        <w:ind w:right="850" w:hanging="357"/>
        <w:jc w:val="both"/>
        <w:rPr>
          <w:rFonts w:ascii="Arial" w:eastAsia="Arial" w:hAnsi="Arial" w:cs="Arial"/>
          <w:b/>
          <w:bCs/>
          <w:sz w:val="24"/>
        </w:rPr>
      </w:pPr>
      <w:r w:rsidRPr="00993FB3">
        <w:rPr>
          <w:rFonts w:ascii="Arial" w:eastAsia="Arial" w:hAnsi="Arial" w:cs="Arial"/>
          <w:b/>
          <w:bCs/>
          <w:sz w:val="24"/>
        </w:rPr>
        <w:t>Determination of quorum</w:t>
      </w:r>
    </w:p>
    <w:p w14:paraId="658FECDB" w14:textId="77777777" w:rsidR="003C76E5" w:rsidRPr="00050822" w:rsidRDefault="003C76E5" w:rsidP="003C76E5">
      <w:pPr>
        <w:spacing w:after="0" w:line="240" w:lineRule="auto"/>
        <w:ind w:firstLine="720"/>
        <w:rPr>
          <w:rFonts w:ascii="Arial" w:hAnsi="Arial" w:cs="Arial"/>
          <w:i/>
          <w:lang w:val="en-GB"/>
        </w:rPr>
      </w:pPr>
      <w:r w:rsidRPr="00050822">
        <w:rPr>
          <w:rFonts w:ascii="Arial" w:hAnsi="Arial" w:cs="Arial"/>
          <w:i/>
          <w:lang w:val="en-GB"/>
        </w:rPr>
        <w:t>Quorum: At least 15 members present or represented by proxy.</w:t>
      </w:r>
    </w:p>
    <w:p w14:paraId="5D7E8541" w14:textId="77777777" w:rsidR="003C76E5" w:rsidRPr="00050822" w:rsidRDefault="003C76E5" w:rsidP="003C76E5">
      <w:pPr>
        <w:spacing w:after="0" w:line="240" w:lineRule="auto"/>
        <w:rPr>
          <w:rFonts w:ascii="Arial" w:hAnsi="Arial" w:cs="Arial"/>
          <w:i/>
          <w:lang w:val="en-GB"/>
        </w:rPr>
      </w:pPr>
    </w:p>
    <w:p w14:paraId="5C1E6F74" w14:textId="77777777" w:rsidR="003C76E5" w:rsidRPr="00177451" w:rsidRDefault="003C76E5" w:rsidP="00177451">
      <w:pPr>
        <w:spacing w:after="0" w:line="240" w:lineRule="auto"/>
        <w:rPr>
          <w:rFonts w:ascii="Arial" w:hAnsi="Arial" w:cs="Arial"/>
          <w:i/>
          <w:lang w:val="en-GB"/>
        </w:rPr>
      </w:pPr>
    </w:p>
    <w:p w14:paraId="3551BB8C" w14:textId="77777777" w:rsidR="003C76E5" w:rsidRPr="00050822" w:rsidRDefault="003C76E5" w:rsidP="003C76E5">
      <w:pPr>
        <w:pStyle w:val="ListParagraph"/>
        <w:spacing w:line="360" w:lineRule="auto"/>
        <w:ind w:left="360"/>
        <w:rPr>
          <w:rFonts w:ascii="Arial" w:hAnsi="Arial" w:cs="Arial"/>
        </w:rPr>
      </w:pPr>
      <w:r w:rsidRPr="00050822">
        <w:rPr>
          <w:rFonts w:ascii="Arial" w:hAnsi="Arial" w:cs="Arial"/>
          <w:b/>
        </w:rPr>
        <w:t xml:space="preserve">Checking </w:t>
      </w:r>
      <w:r w:rsidRPr="00050822">
        <w:rPr>
          <w:rFonts w:ascii="Arial" w:hAnsi="Arial" w:cs="Arial"/>
          <w:b/>
        </w:rPr>
        <w:tab/>
      </w:r>
      <w:r w:rsidRPr="00050822">
        <w:rPr>
          <w:rFonts w:ascii="Arial" w:hAnsi="Arial" w:cs="Arial"/>
          <w:b/>
        </w:rPr>
        <w:tab/>
      </w:r>
      <w:r w:rsidRPr="00050822">
        <w:rPr>
          <w:rFonts w:ascii="Arial" w:hAnsi="Arial" w:cs="Arial"/>
          <w:b/>
        </w:rPr>
        <w:tab/>
      </w:r>
      <w:r w:rsidRPr="00050822">
        <w:rPr>
          <w:rFonts w:ascii="Arial" w:hAnsi="Arial" w:cs="Arial"/>
          <w:b/>
        </w:rPr>
        <w:tab/>
      </w:r>
      <w:r w:rsidRPr="00050822">
        <w:rPr>
          <w:rFonts w:ascii="Arial" w:hAnsi="Arial" w:cs="Arial"/>
          <w:b/>
        </w:rPr>
        <w:tab/>
      </w:r>
      <w:r w:rsidRPr="00050822">
        <w:rPr>
          <w:rFonts w:ascii="Arial" w:hAnsi="Arial" w:cs="Arial"/>
          <w:b/>
        </w:rPr>
        <w:tab/>
      </w:r>
      <w:r w:rsidRPr="00050822">
        <w:rPr>
          <w:rFonts w:ascii="Arial" w:hAnsi="Arial" w:cs="Arial"/>
          <w:b/>
        </w:rPr>
        <w:tab/>
        <w:t xml:space="preserve">        </w:t>
      </w:r>
      <w:r w:rsidRPr="00050822">
        <w:rPr>
          <w:rFonts w:ascii="Arial" w:hAnsi="Arial" w:cs="Arial"/>
          <w:b/>
        </w:rPr>
        <w:tab/>
      </w:r>
      <w:r w:rsidRPr="00050822">
        <w:rPr>
          <w:rFonts w:ascii="Arial" w:hAnsi="Arial" w:cs="Arial"/>
          <w:b/>
          <w:color w:val="FF0000"/>
        </w:rPr>
        <w:t xml:space="preserve"> </w:t>
      </w:r>
    </w:p>
    <w:p w14:paraId="1B94BA09" w14:textId="77777777" w:rsidR="003C76E5" w:rsidRPr="00050822" w:rsidRDefault="003C76E5" w:rsidP="003C76E5">
      <w:pPr>
        <w:pStyle w:val="ListParagraph"/>
        <w:numPr>
          <w:ilvl w:val="1"/>
          <w:numId w:val="9"/>
        </w:numPr>
        <w:spacing w:before="240" w:line="360" w:lineRule="auto"/>
        <w:rPr>
          <w:rFonts w:ascii="Arial" w:hAnsi="Arial" w:cs="Arial"/>
        </w:rPr>
      </w:pPr>
      <w:r w:rsidRPr="00050822">
        <w:rPr>
          <w:rFonts w:ascii="Arial" w:hAnsi="Arial" w:cs="Arial"/>
        </w:rPr>
        <w:t>voting delegates</w:t>
      </w:r>
      <w:r w:rsidRPr="00050822">
        <w:rPr>
          <w:rFonts w:ascii="Arial" w:hAnsi="Arial" w:cs="Arial"/>
        </w:rPr>
        <w:tab/>
      </w:r>
      <w:r w:rsidRPr="00050822">
        <w:rPr>
          <w:rFonts w:ascii="Arial" w:hAnsi="Arial" w:cs="Arial"/>
        </w:rPr>
        <w:tab/>
      </w:r>
      <w:r w:rsidRPr="00050822">
        <w:rPr>
          <w:rFonts w:ascii="Arial" w:hAnsi="Arial" w:cs="Arial"/>
        </w:rPr>
        <w:tab/>
        <w:t>_____</w:t>
      </w:r>
    </w:p>
    <w:p w14:paraId="33B1AC62" w14:textId="77777777" w:rsidR="003C76E5" w:rsidRPr="00050822" w:rsidRDefault="003C76E5" w:rsidP="003C76E5">
      <w:pPr>
        <w:pStyle w:val="ListParagraph"/>
        <w:numPr>
          <w:ilvl w:val="1"/>
          <w:numId w:val="9"/>
        </w:numPr>
        <w:spacing w:before="240" w:line="360" w:lineRule="auto"/>
        <w:rPr>
          <w:rFonts w:ascii="Arial" w:hAnsi="Arial" w:cs="Arial"/>
        </w:rPr>
      </w:pPr>
      <w:r w:rsidRPr="00050822">
        <w:rPr>
          <w:rFonts w:ascii="Arial" w:hAnsi="Arial" w:cs="Arial"/>
        </w:rPr>
        <w:t>non-voting delegates</w:t>
      </w:r>
      <w:r w:rsidRPr="00050822">
        <w:rPr>
          <w:rFonts w:ascii="Arial" w:hAnsi="Arial" w:cs="Arial"/>
        </w:rPr>
        <w:tab/>
      </w:r>
      <w:r w:rsidRPr="00050822">
        <w:rPr>
          <w:rFonts w:ascii="Arial" w:hAnsi="Arial" w:cs="Arial"/>
        </w:rPr>
        <w:tab/>
      </w:r>
      <w:r w:rsidRPr="00050822">
        <w:rPr>
          <w:rFonts w:ascii="Arial" w:hAnsi="Arial" w:cs="Arial"/>
        </w:rPr>
        <w:tab/>
        <w:t>_____</w:t>
      </w:r>
    </w:p>
    <w:p w14:paraId="422EFF85" w14:textId="77777777" w:rsidR="003C76E5" w:rsidRPr="00050822" w:rsidRDefault="003C76E5" w:rsidP="003C76E5">
      <w:pPr>
        <w:pStyle w:val="ListParagraph"/>
        <w:numPr>
          <w:ilvl w:val="1"/>
          <w:numId w:val="9"/>
        </w:numPr>
        <w:spacing w:before="240" w:line="360" w:lineRule="auto"/>
        <w:rPr>
          <w:rFonts w:ascii="Arial" w:hAnsi="Arial" w:cs="Arial"/>
        </w:rPr>
      </w:pPr>
      <w:r w:rsidRPr="00050822">
        <w:rPr>
          <w:rFonts w:ascii="Arial" w:hAnsi="Arial" w:cs="Arial"/>
        </w:rPr>
        <w:t>translators</w:t>
      </w:r>
      <w:r w:rsidRPr="00050822">
        <w:rPr>
          <w:rFonts w:ascii="Arial" w:hAnsi="Arial" w:cs="Arial"/>
        </w:rPr>
        <w:tab/>
      </w:r>
      <w:r w:rsidRPr="00050822">
        <w:rPr>
          <w:rFonts w:ascii="Arial" w:hAnsi="Arial" w:cs="Arial"/>
        </w:rPr>
        <w:tab/>
      </w:r>
      <w:r w:rsidRPr="00050822">
        <w:rPr>
          <w:rFonts w:ascii="Arial" w:hAnsi="Arial" w:cs="Arial"/>
        </w:rPr>
        <w:tab/>
      </w:r>
      <w:r w:rsidRPr="00050822">
        <w:rPr>
          <w:rFonts w:ascii="Arial" w:hAnsi="Arial" w:cs="Arial"/>
        </w:rPr>
        <w:tab/>
        <w:t>_____</w:t>
      </w:r>
    </w:p>
    <w:p w14:paraId="200D7BF1" w14:textId="77777777" w:rsidR="003C76E5" w:rsidRPr="00050822" w:rsidRDefault="003C76E5" w:rsidP="003C76E5">
      <w:pPr>
        <w:pStyle w:val="ListParagraph"/>
        <w:numPr>
          <w:ilvl w:val="1"/>
          <w:numId w:val="9"/>
        </w:numPr>
        <w:spacing w:before="240" w:line="360" w:lineRule="auto"/>
        <w:rPr>
          <w:rFonts w:ascii="Arial" w:hAnsi="Arial" w:cs="Arial"/>
        </w:rPr>
      </w:pPr>
      <w:r w:rsidRPr="00050822">
        <w:rPr>
          <w:rFonts w:ascii="Arial" w:hAnsi="Arial" w:cs="Arial"/>
        </w:rPr>
        <w:t>guests</w:t>
      </w:r>
      <w:r w:rsidRPr="00050822">
        <w:rPr>
          <w:rFonts w:ascii="Arial" w:hAnsi="Arial" w:cs="Arial"/>
        </w:rPr>
        <w:tab/>
      </w:r>
      <w:r w:rsidRPr="00050822">
        <w:rPr>
          <w:rFonts w:ascii="Arial" w:hAnsi="Arial" w:cs="Arial"/>
        </w:rPr>
        <w:tab/>
      </w:r>
      <w:r w:rsidRPr="00050822">
        <w:rPr>
          <w:rFonts w:ascii="Arial" w:hAnsi="Arial" w:cs="Arial"/>
        </w:rPr>
        <w:tab/>
      </w:r>
      <w:r w:rsidRPr="00050822">
        <w:rPr>
          <w:rFonts w:ascii="Arial" w:hAnsi="Arial" w:cs="Arial"/>
        </w:rPr>
        <w:tab/>
      </w:r>
      <w:r w:rsidRPr="00050822">
        <w:rPr>
          <w:rFonts w:ascii="Arial" w:hAnsi="Arial" w:cs="Arial"/>
        </w:rPr>
        <w:tab/>
        <w:t>_____</w:t>
      </w:r>
    </w:p>
    <w:p w14:paraId="4058923C" w14:textId="77777777" w:rsidR="003C76E5" w:rsidRPr="00050822" w:rsidRDefault="003C76E5" w:rsidP="003C76E5">
      <w:pPr>
        <w:pStyle w:val="ListParagraph"/>
        <w:numPr>
          <w:ilvl w:val="1"/>
          <w:numId w:val="9"/>
        </w:numPr>
        <w:spacing w:before="240" w:line="360" w:lineRule="auto"/>
        <w:rPr>
          <w:rFonts w:ascii="Arial" w:hAnsi="Arial" w:cs="Arial"/>
        </w:rPr>
      </w:pPr>
      <w:r w:rsidRPr="00050822">
        <w:rPr>
          <w:rFonts w:ascii="Arial" w:hAnsi="Arial" w:cs="Arial"/>
        </w:rPr>
        <w:t>quorum</w:t>
      </w:r>
      <w:r w:rsidRPr="00050822">
        <w:rPr>
          <w:rFonts w:ascii="Arial" w:hAnsi="Arial" w:cs="Arial"/>
        </w:rPr>
        <w:tab/>
      </w:r>
      <w:r w:rsidRPr="00050822">
        <w:rPr>
          <w:rFonts w:ascii="Arial" w:hAnsi="Arial" w:cs="Arial"/>
        </w:rPr>
        <w:tab/>
      </w:r>
      <w:r w:rsidRPr="00050822">
        <w:rPr>
          <w:rFonts w:ascii="Arial" w:hAnsi="Arial" w:cs="Arial"/>
        </w:rPr>
        <w:tab/>
      </w:r>
      <w:r w:rsidRPr="00050822">
        <w:rPr>
          <w:rFonts w:ascii="Arial" w:hAnsi="Arial" w:cs="Arial"/>
        </w:rPr>
        <w:tab/>
        <w:t>_____</w:t>
      </w:r>
    </w:p>
    <w:p w14:paraId="20EEDECA" w14:textId="77777777" w:rsidR="003C76E5" w:rsidRPr="00050822" w:rsidRDefault="003C76E5" w:rsidP="003C76E5">
      <w:pPr>
        <w:pStyle w:val="ListParagraph"/>
        <w:numPr>
          <w:ilvl w:val="1"/>
          <w:numId w:val="9"/>
        </w:numPr>
        <w:spacing w:before="240" w:line="360" w:lineRule="auto"/>
        <w:rPr>
          <w:rFonts w:ascii="Arial" w:hAnsi="Arial" w:cs="Arial"/>
        </w:rPr>
      </w:pPr>
      <w:r w:rsidRPr="00050822">
        <w:rPr>
          <w:rFonts w:ascii="Arial" w:hAnsi="Arial" w:cs="Arial"/>
        </w:rPr>
        <w:t>majority of votes</w:t>
      </w:r>
      <w:r w:rsidRPr="00050822">
        <w:rPr>
          <w:rFonts w:ascii="Arial" w:hAnsi="Arial" w:cs="Arial"/>
        </w:rPr>
        <w:tab/>
      </w:r>
      <w:r w:rsidRPr="00050822">
        <w:rPr>
          <w:rFonts w:ascii="Arial" w:hAnsi="Arial" w:cs="Arial"/>
        </w:rPr>
        <w:tab/>
      </w:r>
      <w:r w:rsidRPr="00050822">
        <w:rPr>
          <w:rFonts w:ascii="Arial" w:hAnsi="Arial" w:cs="Arial"/>
        </w:rPr>
        <w:tab/>
        <w:t>_____</w:t>
      </w:r>
    </w:p>
    <w:p w14:paraId="06E5C0CE" w14:textId="77777777" w:rsidR="003C76E5" w:rsidRPr="00050822" w:rsidRDefault="003C76E5" w:rsidP="003C76E5">
      <w:pPr>
        <w:pStyle w:val="ListParagraph"/>
        <w:numPr>
          <w:ilvl w:val="1"/>
          <w:numId w:val="9"/>
        </w:numPr>
        <w:spacing w:before="240" w:line="360" w:lineRule="auto"/>
        <w:rPr>
          <w:rFonts w:ascii="Arial" w:hAnsi="Arial" w:cs="Arial"/>
        </w:rPr>
      </w:pPr>
      <w:r w:rsidRPr="00050822">
        <w:rPr>
          <w:rFonts w:ascii="Arial" w:hAnsi="Arial" w:cs="Arial"/>
        </w:rPr>
        <w:t>2/3 majority of votes</w:t>
      </w:r>
      <w:r w:rsidRPr="00050822">
        <w:rPr>
          <w:rFonts w:ascii="Arial" w:hAnsi="Arial" w:cs="Arial"/>
        </w:rPr>
        <w:tab/>
      </w:r>
      <w:r w:rsidRPr="00050822">
        <w:rPr>
          <w:rFonts w:ascii="Arial" w:hAnsi="Arial" w:cs="Arial"/>
        </w:rPr>
        <w:tab/>
      </w:r>
      <w:r w:rsidRPr="00050822">
        <w:rPr>
          <w:rFonts w:ascii="Arial" w:hAnsi="Arial" w:cs="Arial"/>
        </w:rPr>
        <w:tab/>
        <w:t>_____</w:t>
      </w:r>
    </w:p>
    <w:p w14:paraId="6823E356" w14:textId="77777777" w:rsidR="00B47D05" w:rsidRPr="00B47D05" w:rsidRDefault="00B47D05" w:rsidP="00B47D05">
      <w:pPr>
        <w:spacing w:after="0" w:line="360" w:lineRule="auto"/>
        <w:ind w:right="850"/>
        <w:jc w:val="both"/>
        <w:rPr>
          <w:rFonts w:ascii="Arial" w:eastAsia="Arial" w:hAnsi="Arial" w:cs="Arial"/>
          <w:b/>
          <w:bCs/>
          <w:sz w:val="24"/>
        </w:rPr>
      </w:pPr>
    </w:p>
    <w:p w14:paraId="538408C5" w14:textId="77777777" w:rsidR="003C76E5" w:rsidRDefault="00993FB3" w:rsidP="00762615">
      <w:pPr>
        <w:pStyle w:val="ListParagraph"/>
        <w:numPr>
          <w:ilvl w:val="0"/>
          <w:numId w:val="3"/>
        </w:numPr>
        <w:spacing w:after="0" w:line="360" w:lineRule="auto"/>
        <w:ind w:right="850" w:hanging="357"/>
        <w:jc w:val="both"/>
        <w:rPr>
          <w:rFonts w:ascii="Arial" w:eastAsia="Arial" w:hAnsi="Arial" w:cs="Arial"/>
          <w:b/>
          <w:bCs/>
          <w:sz w:val="24"/>
        </w:rPr>
      </w:pPr>
      <w:r w:rsidRPr="00993FB3">
        <w:rPr>
          <w:rFonts w:ascii="Arial" w:eastAsia="Arial" w:hAnsi="Arial" w:cs="Arial"/>
          <w:b/>
          <w:bCs/>
          <w:sz w:val="24"/>
        </w:rPr>
        <w:t>Keeper of the Minutes</w:t>
      </w:r>
    </w:p>
    <w:p w14:paraId="56AC778C" w14:textId="3005C0BA" w:rsidR="00993FB3" w:rsidRPr="003C76E5" w:rsidRDefault="00177451" w:rsidP="003C76E5">
      <w:pPr>
        <w:pStyle w:val="ListParagraph"/>
        <w:numPr>
          <w:ilvl w:val="2"/>
          <w:numId w:val="9"/>
        </w:numPr>
        <w:spacing w:after="0" w:line="360" w:lineRule="auto"/>
        <w:ind w:right="850"/>
        <w:jc w:val="both"/>
        <w:rPr>
          <w:rFonts w:ascii="Arial" w:eastAsia="Arial" w:hAnsi="Arial" w:cs="Arial"/>
          <w:sz w:val="24"/>
        </w:rPr>
      </w:pPr>
      <w:r>
        <w:rPr>
          <w:rFonts w:ascii="Arial" w:eastAsia="Arial" w:hAnsi="Arial" w:cs="Arial"/>
          <w:sz w:val="24"/>
        </w:rPr>
        <w:t xml:space="preserve">Mr. </w:t>
      </w:r>
      <w:r w:rsidR="00993FB3" w:rsidRPr="003C76E5">
        <w:rPr>
          <w:rFonts w:ascii="Arial" w:eastAsia="Arial" w:hAnsi="Arial" w:cs="Arial"/>
          <w:sz w:val="24"/>
        </w:rPr>
        <w:t>Robert Planutis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5D9A9671" w14:textId="77777777" w:rsidTr="003B4A5A">
        <w:tc>
          <w:tcPr>
            <w:tcW w:w="3256" w:type="dxa"/>
            <w:shd w:val="clear" w:color="auto" w:fill="D9D9D9" w:themeFill="background1" w:themeFillShade="D9"/>
          </w:tcPr>
          <w:p w14:paraId="7AF92E27" w14:textId="0F0F896F" w:rsidR="003B4A5A" w:rsidRPr="003B4A5A" w:rsidRDefault="003B4A5A" w:rsidP="003B4A5A">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146ABB27" w14:textId="77777777" w:rsidR="003B4A5A" w:rsidRPr="003B4A5A" w:rsidRDefault="003B4A5A" w:rsidP="003B4A5A">
            <w:pPr>
              <w:spacing w:after="0" w:line="240" w:lineRule="auto"/>
              <w:ind w:right="851"/>
              <w:jc w:val="both"/>
              <w:rPr>
                <w:rFonts w:ascii="Arial" w:eastAsia="Arial" w:hAnsi="Arial" w:cs="Arial"/>
                <w:b/>
                <w:bCs/>
                <w:szCs w:val="20"/>
              </w:rPr>
            </w:pPr>
          </w:p>
        </w:tc>
      </w:tr>
      <w:tr w:rsidR="003B4A5A" w:rsidRPr="003B4A5A" w14:paraId="6D02F060" w14:textId="77777777" w:rsidTr="003B4A5A">
        <w:tc>
          <w:tcPr>
            <w:tcW w:w="3256" w:type="dxa"/>
          </w:tcPr>
          <w:p w14:paraId="0E8A4DA3" w14:textId="6BD9B3BD" w:rsidR="003B4A5A" w:rsidRPr="003B4A5A" w:rsidRDefault="003B4A5A" w:rsidP="003B4A5A">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7399C40C" w14:textId="77777777" w:rsidR="003B4A5A" w:rsidRPr="003B4A5A" w:rsidRDefault="003B4A5A" w:rsidP="003B4A5A">
            <w:pPr>
              <w:spacing w:after="0" w:line="240" w:lineRule="auto"/>
              <w:ind w:right="851"/>
              <w:jc w:val="both"/>
              <w:rPr>
                <w:rFonts w:ascii="Arial" w:eastAsia="Arial" w:hAnsi="Arial" w:cs="Arial"/>
                <w:b/>
                <w:bCs/>
                <w:szCs w:val="20"/>
              </w:rPr>
            </w:pPr>
          </w:p>
        </w:tc>
      </w:tr>
      <w:tr w:rsidR="003B4A5A" w:rsidRPr="003B4A5A" w14:paraId="08DEB6A8" w14:textId="77777777" w:rsidTr="003B4A5A">
        <w:tc>
          <w:tcPr>
            <w:tcW w:w="3256" w:type="dxa"/>
          </w:tcPr>
          <w:p w14:paraId="24CC81FF" w14:textId="7BF059FE" w:rsidR="003B4A5A" w:rsidRPr="003B4A5A" w:rsidRDefault="003B4A5A" w:rsidP="003B4A5A">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54A3D57F" w14:textId="38AD941F" w:rsidR="003B4A5A" w:rsidRPr="003B4A5A" w:rsidRDefault="003B4A5A" w:rsidP="003B4A5A">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2C425C61" w14:textId="1A0A02AF" w:rsidR="003B4A5A" w:rsidRPr="003B4A5A" w:rsidRDefault="003B4A5A" w:rsidP="003B4A5A">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5F3A27BB" w14:textId="77777777" w:rsidTr="003B4A5A">
        <w:tc>
          <w:tcPr>
            <w:tcW w:w="9771" w:type="dxa"/>
            <w:gridSpan w:val="3"/>
            <w:shd w:val="clear" w:color="auto" w:fill="D9D9D9" w:themeFill="background1" w:themeFillShade="D9"/>
          </w:tcPr>
          <w:p w14:paraId="7E9CC4E3" w14:textId="13F63499" w:rsidR="003B4A5A" w:rsidRPr="003B4A5A" w:rsidRDefault="003B4A5A" w:rsidP="003B4A5A">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1EEDFAF5" w14:textId="77777777" w:rsidTr="003B4A5A">
        <w:tc>
          <w:tcPr>
            <w:tcW w:w="3256" w:type="dxa"/>
          </w:tcPr>
          <w:p w14:paraId="370AA2D1" w14:textId="737AA424" w:rsidR="003B4A5A" w:rsidRPr="003B4A5A" w:rsidRDefault="003B4A5A" w:rsidP="003B4A5A">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2E150910" w14:textId="3BEFAA40" w:rsidR="003B4A5A" w:rsidRPr="003B4A5A" w:rsidRDefault="003B4A5A" w:rsidP="003B4A5A">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78097C2E" w14:textId="1DF65C28" w:rsidR="003B4A5A" w:rsidRPr="003B4A5A" w:rsidRDefault="003B4A5A" w:rsidP="003B4A5A">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3D11F2EE" w14:textId="77777777" w:rsidR="003B4A5A" w:rsidRDefault="003B4A5A" w:rsidP="00B47D05">
      <w:pPr>
        <w:spacing w:after="0" w:line="360" w:lineRule="auto"/>
        <w:ind w:right="850"/>
        <w:jc w:val="both"/>
        <w:rPr>
          <w:rFonts w:ascii="Arial" w:eastAsia="Arial" w:hAnsi="Arial" w:cs="Arial"/>
          <w:b/>
          <w:bCs/>
          <w:sz w:val="24"/>
        </w:rPr>
      </w:pPr>
    </w:p>
    <w:p w14:paraId="6EB2A16B" w14:textId="77777777" w:rsidR="003B4A5A" w:rsidRDefault="003B4A5A" w:rsidP="00B47D05">
      <w:pPr>
        <w:spacing w:after="0" w:line="360" w:lineRule="auto"/>
        <w:ind w:right="850"/>
        <w:jc w:val="both"/>
        <w:rPr>
          <w:rFonts w:ascii="Arial" w:eastAsia="Arial" w:hAnsi="Arial" w:cs="Arial"/>
          <w:b/>
          <w:bCs/>
          <w:sz w:val="24"/>
        </w:rPr>
      </w:pPr>
    </w:p>
    <w:p w14:paraId="3097AEAF" w14:textId="5B623DE6" w:rsidR="00993FB3" w:rsidRDefault="00993FB3" w:rsidP="00762615">
      <w:pPr>
        <w:pStyle w:val="ListParagraph"/>
        <w:numPr>
          <w:ilvl w:val="0"/>
          <w:numId w:val="3"/>
        </w:numPr>
        <w:spacing w:after="0" w:line="360" w:lineRule="auto"/>
        <w:ind w:right="850" w:hanging="357"/>
        <w:jc w:val="both"/>
        <w:rPr>
          <w:rFonts w:ascii="Arial" w:eastAsia="Arial" w:hAnsi="Arial" w:cs="Arial"/>
          <w:b/>
          <w:bCs/>
          <w:sz w:val="24"/>
        </w:rPr>
      </w:pPr>
      <w:r w:rsidRPr="00993FB3">
        <w:rPr>
          <w:rFonts w:ascii="Arial" w:eastAsia="Arial" w:hAnsi="Arial" w:cs="Arial"/>
          <w:b/>
          <w:bCs/>
          <w:sz w:val="24"/>
        </w:rPr>
        <w:t>Verification Committee- approval (</w:t>
      </w:r>
      <w:r w:rsidR="00016E2D">
        <w:rPr>
          <w:rFonts w:ascii="Arial" w:eastAsia="Arial" w:hAnsi="Arial" w:cs="Arial"/>
          <w:b/>
          <w:bCs/>
          <w:sz w:val="24"/>
        </w:rPr>
        <w:t>2</w:t>
      </w:r>
      <w:r w:rsidRPr="00993FB3">
        <w:rPr>
          <w:rFonts w:ascii="Arial" w:eastAsia="Arial" w:hAnsi="Arial" w:cs="Arial"/>
          <w:b/>
          <w:bCs/>
          <w:sz w:val="24"/>
        </w:rPr>
        <w:t xml:space="preserve"> delegates)</w:t>
      </w:r>
    </w:p>
    <w:p w14:paraId="061BB8AC" w14:textId="7A322B40" w:rsidR="003C76E5" w:rsidRPr="003C76E5" w:rsidRDefault="00016E2D" w:rsidP="003C76E5">
      <w:pPr>
        <w:pStyle w:val="ListParagraph"/>
        <w:numPr>
          <w:ilvl w:val="2"/>
          <w:numId w:val="9"/>
        </w:numPr>
        <w:spacing w:after="0" w:line="360" w:lineRule="auto"/>
        <w:ind w:right="850"/>
        <w:jc w:val="both"/>
        <w:rPr>
          <w:rFonts w:ascii="Arial" w:eastAsia="Arial" w:hAnsi="Arial" w:cs="Arial"/>
          <w:sz w:val="24"/>
        </w:rPr>
      </w:pPr>
      <w:r>
        <w:rPr>
          <w:rFonts w:ascii="Arial" w:eastAsia="Arial" w:hAnsi="Arial" w:cs="Arial"/>
          <w:sz w:val="24"/>
        </w:rPr>
        <w:t>2</w:t>
      </w:r>
      <w:r w:rsidR="003C76E5" w:rsidRPr="003C76E5">
        <w:rPr>
          <w:rFonts w:ascii="Arial" w:eastAsia="Arial" w:hAnsi="Arial" w:cs="Arial"/>
          <w:sz w:val="24"/>
        </w:rPr>
        <w:t xml:space="preserve"> persons (delegates) responsible for counting the votes </w:t>
      </w:r>
      <w:r>
        <w:rPr>
          <w:rFonts w:ascii="Arial" w:eastAsia="Arial" w:hAnsi="Arial" w:cs="Arial"/>
          <w:sz w:val="24"/>
        </w:rPr>
        <w:t>and confirming the Minutes</w:t>
      </w:r>
      <w:r w:rsidR="00FE67E4">
        <w:rPr>
          <w:rFonts w:ascii="Arial" w:eastAsia="Arial" w:hAnsi="Arial" w:cs="Arial"/>
          <w:sz w:val="24"/>
        </w:rPr>
        <w:t>, from the floor</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3AD549AF" w14:textId="77777777" w:rsidTr="00016E2D">
        <w:tc>
          <w:tcPr>
            <w:tcW w:w="3256" w:type="dxa"/>
            <w:shd w:val="clear" w:color="auto" w:fill="D9D9D9" w:themeFill="background1" w:themeFillShade="D9"/>
          </w:tcPr>
          <w:p w14:paraId="5E9815FC"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0B905338"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12BAF31B" w14:textId="77777777" w:rsidTr="00016E2D">
        <w:tc>
          <w:tcPr>
            <w:tcW w:w="3256" w:type="dxa"/>
          </w:tcPr>
          <w:p w14:paraId="23789D36"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6533E3E7"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0AB214A3" w14:textId="77777777" w:rsidTr="00016E2D">
        <w:tc>
          <w:tcPr>
            <w:tcW w:w="3256" w:type="dxa"/>
          </w:tcPr>
          <w:p w14:paraId="290D12A6"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75913ADA"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5F8BA126"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441C55EE" w14:textId="77777777" w:rsidTr="00016E2D">
        <w:tc>
          <w:tcPr>
            <w:tcW w:w="9771" w:type="dxa"/>
            <w:gridSpan w:val="3"/>
            <w:shd w:val="clear" w:color="auto" w:fill="D9D9D9" w:themeFill="background1" w:themeFillShade="D9"/>
          </w:tcPr>
          <w:p w14:paraId="6CCE5EEB"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48395947" w14:textId="77777777" w:rsidTr="00016E2D">
        <w:tc>
          <w:tcPr>
            <w:tcW w:w="3256" w:type="dxa"/>
          </w:tcPr>
          <w:p w14:paraId="0E196F58"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00D13B52"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75DD5CAD"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1A59BD2E" w14:textId="77777777" w:rsidR="00B47D05" w:rsidRDefault="00B47D05" w:rsidP="00B47D05">
      <w:pPr>
        <w:spacing w:after="0" w:line="360" w:lineRule="auto"/>
        <w:ind w:right="850"/>
        <w:jc w:val="both"/>
        <w:rPr>
          <w:rFonts w:ascii="Arial" w:eastAsia="Arial" w:hAnsi="Arial" w:cs="Arial"/>
          <w:b/>
          <w:bCs/>
          <w:sz w:val="24"/>
        </w:rPr>
      </w:pPr>
    </w:p>
    <w:p w14:paraId="0AC342C9" w14:textId="77777777" w:rsidR="00F866AE" w:rsidRPr="00B47D05" w:rsidRDefault="00F866AE" w:rsidP="00B47D05">
      <w:pPr>
        <w:spacing w:after="0" w:line="360" w:lineRule="auto"/>
        <w:ind w:right="850"/>
        <w:jc w:val="both"/>
        <w:rPr>
          <w:rFonts w:ascii="Arial" w:eastAsia="Arial" w:hAnsi="Arial" w:cs="Arial"/>
          <w:b/>
          <w:bCs/>
          <w:sz w:val="24"/>
        </w:rPr>
      </w:pPr>
    </w:p>
    <w:p w14:paraId="506BC941" w14:textId="332F3608" w:rsidR="00D44B70" w:rsidRDefault="007A4A30" w:rsidP="00762615">
      <w:pPr>
        <w:pStyle w:val="ListParagraph"/>
        <w:numPr>
          <w:ilvl w:val="0"/>
          <w:numId w:val="3"/>
        </w:numPr>
        <w:spacing w:after="0" w:line="360" w:lineRule="auto"/>
        <w:ind w:right="850" w:hanging="357"/>
        <w:jc w:val="both"/>
        <w:rPr>
          <w:rFonts w:ascii="Arial" w:eastAsia="Arial" w:hAnsi="Arial" w:cs="Arial"/>
          <w:b/>
          <w:bCs/>
          <w:sz w:val="24"/>
        </w:rPr>
      </w:pPr>
      <w:r w:rsidRPr="00993FB3">
        <w:rPr>
          <w:rFonts w:ascii="Arial" w:eastAsia="Arial" w:hAnsi="Arial" w:cs="Arial"/>
          <w:b/>
          <w:bCs/>
          <w:sz w:val="24"/>
        </w:rPr>
        <w:lastRenderedPageBreak/>
        <w:t xml:space="preserve">Acceptance of </w:t>
      </w:r>
      <w:r w:rsidR="00016E2D">
        <w:rPr>
          <w:rFonts w:ascii="Arial" w:eastAsia="Arial" w:hAnsi="Arial" w:cs="Arial"/>
          <w:b/>
          <w:bCs/>
          <w:sz w:val="24"/>
        </w:rPr>
        <w:t>the</w:t>
      </w:r>
      <w:r w:rsidR="00B73762" w:rsidRPr="00993FB3">
        <w:rPr>
          <w:rFonts w:ascii="Arial" w:eastAsia="Arial" w:hAnsi="Arial" w:cs="Arial"/>
          <w:b/>
          <w:bCs/>
          <w:sz w:val="24"/>
        </w:rPr>
        <w:t xml:space="preserve"> AG</w:t>
      </w:r>
      <w:r w:rsidR="005F4118">
        <w:rPr>
          <w:rFonts w:ascii="Arial" w:eastAsia="Arial" w:hAnsi="Arial" w:cs="Arial"/>
          <w:b/>
          <w:bCs/>
          <w:sz w:val="24"/>
        </w:rPr>
        <w:t>A</w:t>
      </w:r>
      <w:r w:rsidR="00B73762" w:rsidRPr="00993FB3">
        <w:rPr>
          <w:rFonts w:ascii="Arial" w:eastAsia="Arial" w:hAnsi="Arial" w:cs="Arial"/>
          <w:b/>
          <w:bCs/>
          <w:sz w:val="24"/>
        </w:rPr>
        <w:t xml:space="preserve"> Minutes (20</w:t>
      </w:r>
      <w:r w:rsidR="00D44B70" w:rsidRPr="00993FB3">
        <w:rPr>
          <w:rFonts w:ascii="Arial" w:eastAsia="Arial" w:hAnsi="Arial" w:cs="Arial"/>
          <w:b/>
          <w:bCs/>
          <w:sz w:val="24"/>
        </w:rPr>
        <w:t>2</w:t>
      </w:r>
      <w:r w:rsidR="00177451">
        <w:rPr>
          <w:rFonts w:ascii="Arial" w:eastAsia="Arial" w:hAnsi="Arial" w:cs="Arial"/>
          <w:b/>
          <w:bCs/>
          <w:sz w:val="24"/>
        </w:rPr>
        <w:t>5</w:t>
      </w:r>
      <w:r w:rsidR="00B73762" w:rsidRPr="00993FB3">
        <w:rPr>
          <w:rFonts w:ascii="Arial" w:eastAsia="Arial" w:hAnsi="Arial" w:cs="Arial"/>
          <w:b/>
          <w:bCs/>
          <w:sz w:val="24"/>
        </w:rPr>
        <w:t>)</w:t>
      </w:r>
      <w:r w:rsidR="00016E2D">
        <w:rPr>
          <w:rFonts w:ascii="Arial" w:eastAsia="Arial" w:hAnsi="Arial" w:cs="Arial"/>
          <w:b/>
          <w:bCs/>
          <w:sz w:val="24"/>
        </w:rPr>
        <w:t>- document available in DIES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6ED5C49F" w14:textId="77777777" w:rsidTr="00016E2D">
        <w:tc>
          <w:tcPr>
            <w:tcW w:w="3256" w:type="dxa"/>
            <w:shd w:val="clear" w:color="auto" w:fill="D9D9D9" w:themeFill="background1" w:themeFillShade="D9"/>
          </w:tcPr>
          <w:p w14:paraId="5B22C48B"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5FDAFAD6"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704ACA91" w14:textId="77777777" w:rsidTr="00016E2D">
        <w:tc>
          <w:tcPr>
            <w:tcW w:w="3256" w:type="dxa"/>
          </w:tcPr>
          <w:p w14:paraId="19E502A6"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01A34997"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62DD5FD6" w14:textId="77777777" w:rsidTr="00016E2D">
        <w:tc>
          <w:tcPr>
            <w:tcW w:w="3256" w:type="dxa"/>
          </w:tcPr>
          <w:p w14:paraId="004A1D09"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364880C4"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1680B646"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1A1A4453" w14:textId="77777777" w:rsidTr="00016E2D">
        <w:tc>
          <w:tcPr>
            <w:tcW w:w="9771" w:type="dxa"/>
            <w:gridSpan w:val="3"/>
            <w:shd w:val="clear" w:color="auto" w:fill="D9D9D9" w:themeFill="background1" w:themeFillShade="D9"/>
          </w:tcPr>
          <w:p w14:paraId="61B28EB9"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2A68BFAE" w14:textId="77777777" w:rsidTr="00016E2D">
        <w:tc>
          <w:tcPr>
            <w:tcW w:w="3256" w:type="dxa"/>
          </w:tcPr>
          <w:p w14:paraId="7CBBD3F4"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4CBF337F"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5E2772B7"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13DB178E" w14:textId="77777777" w:rsidR="00B47D05" w:rsidRDefault="00B47D05" w:rsidP="00B47D05">
      <w:pPr>
        <w:spacing w:after="0" w:line="360" w:lineRule="auto"/>
        <w:ind w:right="850"/>
        <w:jc w:val="both"/>
        <w:rPr>
          <w:rFonts w:ascii="Arial" w:eastAsia="Arial" w:hAnsi="Arial" w:cs="Arial"/>
          <w:b/>
          <w:bCs/>
          <w:sz w:val="24"/>
        </w:rPr>
      </w:pPr>
    </w:p>
    <w:p w14:paraId="24DEF90A" w14:textId="77777777" w:rsidR="0087103F" w:rsidRPr="00B47D05" w:rsidRDefault="0087103F" w:rsidP="00B47D05">
      <w:pPr>
        <w:spacing w:after="0" w:line="360" w:lineRule="auto"/>
        <w:ind w:right="850"/>
        <w:jc w:val="both"/>
        <w:rPr>
          <w:rFonts w:ascii="Arial" w:eastAsia="Arial" w:hAnsi="Arial" w:cs="Arial"/>
          <w:b/>
          <w:bCs/>
          <w:sz w:val="24"/>
        </w:rPr>
      </w:pPr>
    </w:p>
    <w:p w14:paraId="77B56839" w14:textId="77777777" w:rsidR="00F42D16" w:rsidRPr="00A24E2E" w:rsidRDefault="00B73762" w:rsidP="00F42D16">
      <w:pPr>
        <w:pStyle w:val="ListParagraph"/>
        <w:numPr>
          <w:ilvl w:val="0"/>
          <w:numId w:val="3"/>
        </w:numPr>
        <w:spacing w:after="0" w:line="360" w:lineRule="auto"/>
        <w:ind w:hanging="357"/>
        <w:rPr>
          <w:rFonts w:ascii="Arial" w:eastAsia="Arial" w:hAnsi="Arial" w:cs="Arial"/>
          <w:b/>
          <w:bCs/>
          <w:sz w:val="24"/>
        </w:rPr>
      </w:pPr>
      <w:r w:rsidRPr="00A24E2E">
        <w:rPr>
          <w:rFonts w:ascii="Arial" w:hAnsi="Arial"/>
          <w:b/>
          <w:bCs/>
          <w:sz w:val="24"/>
        </w:rPr>
        <w:t>Membership Issues</w:t>
      </w:r>
      <w:r w:rsidRPr="00A24E2E">
        <w:rPr>
          <w:rFonts w:ascii="Arial" w:eastAsia="Arial" w:hAnsi="Arial" w:cs="Arial"/>
          <w:b/>
          <w:bCs/>
          <w:sz w:val="24"/>
        </w:rPr>
        <w:tab/>
      </w:r>
    </w:p>
    <w:p w14:paraId="5CA36288" w14:textId="384AFFB4" w:rsidR="003A73C2" w:rsidRPr="00BE1E6F" w:rsidRDefault="00BC28A7">
      <w:pPr>
        <w:pStyle w:val="ListParagraph"/>
        <w:numPr>
          <w:ilvl w:val="1"/>
          <w:numId w:val="16"/>
        </w:numPr>
        <w:spacing w:after="0" w:line="360" w:lineRule="auto"/>
        <w:rPr>
          <w:rFonts w:ascii="Arial" w:eastAsia="Arial" w:hAnsi="Arial" w:cs="Arial"/>
          <w:b/>
          <w:i/>
          <w:iCs/>
          <w:szCs w:val="20"/>
        </w:rPr>
      </w:pPr>
      <w:r w:rsidRPr="00BE1E6F">
        <w:rPr>
          <w:rFonts w:ascii="Arial" w:hAnsi="Arial" w:cs="Arial"/>
          <w:b/>
          <w:i/>
          <w:iCs/>
          <w:szCs w:val="12"/>
          <w:lang w:val="en-GB" w:eastAsia="de-DE"/>
        </w:rPr>
        <w:t>Termination of membership</w:t>
      </w:r>
      <w:r w:rsidRPr="00BE1E6F">
        <w:rPr>
          <w:rFonts w:ascii="Arial" w:eastAsia="Arial" w:hAnsi="Arial" w:cs="Arial"/>
          <w:b/>
          <w:i/>
          <w:iCs/>
          <w:sz w:val="18"/>
          <w:szCs w:val="18"/>
        </w:rPr>
        <w:t xml:space="preserve"> </w:t>
      </w:r>
    </w:p>
    <w:p w14:paraId="52B70E25" w14:textId="3C76C3A4" w:rsidR="003A73C2" w:rsidRPr="003A73C2" w:rsidRDefault="00BE1E6F">
      <w:pPr>
        <w:pStyle w:val="ListParagraph"/>
        <w:numPr>
          <w:ilvl w:val="2"/>
          <w:numId w:val="16"/>
        </w:numPr>
        <w:spacing w:after="0" w:line="360" w:lineRule="auto"/>
        <w:rPr>
          <w:rFonts w:ascii="Arial" w:eastAsia="Arial" w:hAnsi="Arial" w:cs="Arial"/>
          <w:szCs w:val="20"/>
        </w:rPr>
      </w:pPr>
      <w:r>
        <w:rPr>
          <w:rFonts w:ascii="Arial" w:eastAsia="Arial" w:hAnsi="Arial" w:cs="Arial"/>
          <w:szCs w:val="20"/>
        </w:rPr>
        <w:t>M</w:t>
      </w:r>
      <w:r w:rsidRPr="00BE1E6F">
        <w:rPr>
          <w:rFonts w:ascii="Arial" w:eastAsia="Arial" w:hAnsi="Arial" w:cs="Arial"/>
          <w:szCs w:val="20"/>
        </w:rPr>
        <w:t xml:space="preserve">embership cancellation at the request of the IDO national member </w:t>
      </w:r>
      <w:r w:rsidR="003A73C2" w:rsidRPr="003A73C2">
        <w:rPr>
          <w:rFonts w:ascii="Arial" w:eastAsia="Arial" w:hAnsi="Arial" w:cs="Arial"/>
          <w:szCs w:val="20"/>
        </w:rPr>
        <w:t>(</w:t>
      </w:r>
      <w:r w:rsidR="0087103F">
        <w:rPr>
          <w:rFonts w:ascii="Arial" w:eastAsia="Arial" w:hAnsi="Arial" w:cs="Arial"/>
          <w:szCs w:val="20"/>
        </w:rPr>
        <w:t xml:space="preserve">Plesni </w:t>
      </w:r>
      <w:proofErr w:type="spellStart"/>
      <w:r w:rsidR="0087103F">
        <w:rPr>
          <w:rFonts w:ascii="Arial" w:eastAsia="Arial" w:hAnsi="Arial" w:cs="Arial"/>
          <w:szCs w:val="20"/>
        </w:rPr>
        <w:t>savez</w:t>
      </w:r>
      <w:proofErr w:type="spellEnd"/>
      <w:r w:rsidR="0087103F">
        <w:rPr>
          <w:rFonts w:ascii="Arial" w:eastAsia="Arial" w:hAnsi="Arial" w:cs="Arial"/>
          <w:szCs w:val="20"/>
        </w:rPr>
        <w:t xml:space="preserve"> </w:t>
      </w:r>
      <w:proofErr w:type="spellStart"/>
      <w:r w:rsidR="0087103F">
        <w:rPr>
          <w:rFonts w:ascii="Arial" w:eastAsia="Arial" w:hAnsi="Arial" w:cs="Arial"/>
          <w:szCs w:val="20"/>
        </w:rPr>
        <w:t>Crne</w:t>
      </w:r>
      <w:proofErr w:type="spellEnd"/>
      <w:r w:rsidR="0087103F">
        <w:rPr>
          <w:rFonts w:ascii="Arial" w:eastAsia="Arial" w:hAnsi="Arial" w:cs="Arial"/>
          <w:szCs w:val="20"/>
        </w:rPr>
        <w:t xml:space="preserve"> Gore</w:t>
      </w:r>
      <w:r>
        <w:rPr>
          <w:rFonts w:ascii="Arial" w:eastAsia="Arial" w:hAnsi="Arial" w:cs="Arial"/>
          <w:szCs w:val="20"/>
        </w:rPr>
        <w:t xml:space="preserve">) </w:t>
      </w:r>
      <w:r w:rsidR="0087103F">
        <w:rPr>
          <w:rFonts w:ascii="Arial" w:eastAsia="Arial" w:hAnsi="Arial" w:cs="Arial"/>
          <w:szCs w:val="20"/>
        </w:rPr>
        <w:t>from Montenegro</w:t>
      </w:r>
      <w:r>
        <w:rPr>
          <w:rFonts w:ascii="Arial" w:eastAsia="Arial" w:hAnsi="Arial" w:cs="Arial"/>
          <w:szCs w:val="20"/>
        </w:rPr>
        <w:t xml:space="preserve">. </w:t>
      </w:r>
      <w:r>
        <w:rPr>
          <w:rFonts w:ascii="Arial" w:eastAsia="Arial" w:hAnsi="Arial" w:cs="Arial"/>
        </w:rPr>
        <w:t>(ordinary member in 3 departments).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A73C2" w:rsidRPr="003B4A5A" w14:paraId="466AB7F1" w14:textId="77777777" w:rsidTr="00695D89">
        <w:tc>
          <w:tcPr>
            <w:tcW w:w="3256" w:type="dxa"/>
            <w:shd w:val="clear" w:color="auto" w:fill="D9D9D9" w:themeFill="background1" w:themeFillShade="D9"/>
          </w:tcPr>
          <w:p w14:paraId="552129B3" w14:textId="77777777" w:rsidR="003A73C2" w:rsidRPr="003B4A5A" w:rsidRDefault="003A73C2"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74499875" w14:textId="77777777" w:rsidR="003A73C2" w:rsidRPr="003B4A5A" w:rsidRDefault="003A73C2" w:rsidP="00695D89">
            <w:pPr>
              <w:spacing w:after="0" w:line="240" w:lineRule="auto"/>
              <w:ind w:right="851"/>
              <w:jc w:val="both"/>
              <w:rPr>
                <w:rFonts w:ascii="Arial" w:eastAsia="Arial" w:hAnsi="Arial" w:cs="Arial"/>
                <w:b/>
                <w:bCs/>
                <w:szCs w:val="20"/>
              </w:rPr>
            </w:pPr>
          </w:p>
        </w:tc>
      </w:tr>
      <w:tr w:rsidR="003A73C2" w:rsidRPr="003B4A5A" w14:paraId="48AB9331" w14:textId="77777777" w:rsidTr="00695D89">
        <w:tc>
          <w:tcPr>
            <w:tcW w:w="3256" w:type="dxa"/>
          </w:tcPr>
          <w:p w14:paraId="071F60B6" w14:textId="77777777" w:rsidR="003A73C2" w:rsidRPr="003B4A5A" w:rsidRDefault="003A73C2"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59CDD685" w14:textId="77777777" w:rsidR="003A73C2" w:rsidRPr="003B4A5A" w:rsidRDefault="003A73C2" w:rsidP="00695D89">
            <w:pPr>
              <w:spacing w:after="0" w:line="240" w:lineRule="auto"/>
              <w:ind w:right="851"/>
              <w:jc w:val="both"/>
              <w:rPr>
                <w:rFonts w:ascii="Arial" w:eastAsia="Arial" w:hAnsi="Arial" w:cs="Arial"/>
                <w:b/>
                <w:bCs/>
                <w:szCs w:val="20"/>
              </w:rPr>
            </w:pPr>
          </w:p>
        </w:tc>
      </w:tr>
      <w:tr w:rsidR="003A73C2" w:rsidRPr="003B4A5A" w14:paraId="11AC2F6F" w14:textId="77777777" w:rsidTr="00695D89">
        <w:tc>
          <w:tcPr>
            <w:tcW w:w="3256" w:type="dxa"/>
          </w:tcPr>
          <w:p w14:paraId="793AA7B2" w14:textId="77777777" w:rsidR="003A73C2" w:rsidRPr="003B4A5A" w:rsidRDefault="003A73C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5A406341" w14:textId="77777777" w:rsidR="003A73C2" w:rsidRPr="003B4A5A" w:rsidRDefault="003A73C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732C9DBC" w14:textId="77777777" w:rsidR="003A73C2" w:rsidRPr="003B4A5A" w:rsidRDefault="003A73C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A73C2" w:rsidRPr="003B4A5A" w14:paraId="5FC84CF8" w14:textId="77777777" w:rsidTr="00695D89">
        <w:tc>
          <w:tcPr>
            <w:tcW w:w="9771" w:type="dxa"/>
            <w:gridSpan w:val="3"/>
            <w:shd w:val="clear" w:color="auto" w:fill="D9D9D9" w:themeFill="background1" w:themeFillShade="D9"/>
          </w:tcPr>
          <w:p w14:paraId="15A46BCD" w14:textId="77777777" w:rsidR="003A73C2" w:rsidRPr="003B4A5A" w:rsidRDefault="003A73C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A73C2" w:rsidRPr="003B4A5A" w14:paraId="3BD7FB0C" w14:textId="77777777" w:rsidTr="00695D89">
        <w:tc>
          <w:tcPr>
            <w:tcW w:w="3256" w:type="dxa"/>
          </w:tcPr>
          <w:p w14:paraId="223DBA76" w14:textId="77777777" w:rsidR="003A73C2" w:rsidRPr="003B4A5A" w:rsidRDefault="003A73C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3526F7B7" w14:textId="77777777" w:rsidR="003A73C2" w:rsidRPr="003B4A5A" w:rsidRDefault="003A73C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32F9FFD2" w14:textId="77777777" w:rsidR="003A73C2" w:rsidRPr="003B4A5A" w:rsidRDefault="003A73C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3E53EACF" w14:textId="282844EB" w:rsidR="00BE1E6F" w:rsidRPr="0087103F" w:rsidRDefault="00BE1E6F" w:rsidP="0087103F">
      <w:pPr>
        <w:spacing w:after="0" w:line="360" w:lineRule="auto"/>
        <w:rPr>
          <w:rFonts w:ascii="Arial" w:eastAsia="Arial" w:hAnsi="Arial" w:cs="Arial"/>
          <w:sz w:val="24"/>
        </w:rPr>
      </w:pPr>
    </w:p>
    <w:p w14:paraId="3C947166" w14:textId="77777777" w:rsidR="00BE1E6F" w:rsidRDefault="00BE1E6F" w:rsidP="003B4A5A">
      <w:pPr>
        <w:spacing w:after="0" w:line="360" w:lineRule="auto"/>
        <w:rPr>
          <w:rFonts w:ascii="Arial" w:eastAsia="Arial" w:hAnsi="Arial" w:cs="Arial"/>
          <w:sz w:val="24"/>
        </w:rPr>
      </w:pPr>
    </w:p>
    <w:p w14:paraId="4F741C20" w14:textId="7D4F2D48" w:rsidR="003A73C2" w:rsidRPr="00BE1E6F" w:rsidRDefault="003A73C2">
      <w:pPr>
        <w:pStyle w:val="ListParagraph"/>
        <w:numPr>
          <w:ilvl w:val="1"/>
          <w:numId w:val="16"/>
        </w:numPr>
        <w:spacing w:after="0" w:line="360" w:lineRule="auto"/>
        <w:rPr>
          <w:rFonts w:ascii="Arial" w:eastAsia="Arial" w:hAnsi="Arial" w:cs="Arial"/>
          <w:b/>
          <w:i/>
          <w:iCs/>
          <w:szCs w:val="20"/>
        </w:rPr>
      </w:pPr>
      <w:r w:rsidRPr="00BE1E6F">
        <w:rPr>
          <w:rFonts w:ascii="Arial" w:hAnsi="Arial" w:cs="Arial"/>
          <w:b/>
          <w:i/>
          <w:iCs/>
          <w:szCs w:val="12"/>
          <w:lang w:val="en-GB" w:eastAsia="de-DE"/>
        </w:rPr>
        <w:t>Acceptance of new members</w:t>
      </w:r>
      <w:r w:rsidR="0087103F">
        <w:rPr>
          <w:rFonts w:ascii="Arial" w:hAnsi="Arial" w:cs="Arial"/>
          <w:b/>
          <w:i/>
          <w:iCs/>
          <w:szCs w:val="12"/>
          <w:lang w:val="en-GB" w:eastAsia="de-DE"/>
        </w:rPr>
        <w:t xml:space="preserve"> (Proposal 2</w:t>
      </w:r>
      <w:r w:rsidR="00DC4660">
        <w:rPr>
          <w:rFonts w:ascii="Arial" w:hAnsi="Arial" w:cs="Arial"/>
          <w:b/>
          <w:i/>
          <w:iCs/>
          <w:szCs w:val="12"/>
          <w:lang w:val="en-GB" w:eastAsia="de-DE"/>
        </w:rPr>
        <w:t>5 pp.98</w:t>
      </w:r>
      <w:r w:rsidR="0087103F">
        <w:rPr>
          <w:rFonts w:ascii="Arial" w:hAnsi="Arial" w:cs="Arial"/>
          <w:b/>
          <w:i/>
          <w:iCs/>
          <w:szCs w:val="12"/>
          <w:lang w:val="en-GB" w:eastAsia="de-DE"/>
        </w:rPr>
        <w:t>)</w:t>
      </w:r>
    </w:p>
    <w:p w14:paraId="21424E9C" w14:textId="03910535" w:rsidR="003B4A5A" w:rsidRPr="0087103F" w:rsidRDefault="0087103F">
      <w:pPr>
        <w:pStyle w:val="ListParagraph"/>
        <w:numPr>
          <w:ilvl w:val="2"/>
          <w:numId w:val="16"/>
        </w:numPr>
        <w:rPr>
          <w:rFonts w:ascii="Arial" w:eastAsia="Arial" w:hAnsi="Arial" w:cs="Arial"/>
          <w:szCs w:val="20"/>
        </w:rPr>
      </w:pPr>
      <w:r w:rsidRPr="0087103F">
        <w:rPr>
          <w:rFonts w:ascii="Arial" w:eastAsia="Arial" w:hAnsi="Arial" w:cs="Arial"/>
          <w:szCs w:val="20"/>
        </w:rPr>
        <w:t>To accept Dance Sports Council of India, India as an ordinary member with probationary status in all three dance departments.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A73C2" w:rsidRPr="003B4A5A" w14:paraId="295988CC" w14:textId="77777777" w:rsidTr="00695D89">
        <w:tc>
          <w:tcPr>
            <w:tcW w:w="3256" w:type="dxa"/>
            <w:shd w:val="clear" w:color="auto" w:fill="D9D9D9" w:themeFill="background1" w:themeFillShade="D9"/>
          </w:tcPr>
          <w:p w14:paraId="3573D034" w14:textId="77777777" w:rsidR="003A73C2" w:rsidRPr="003B4A5A" w:rsidRDefault="003A73C2"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37072D16" w14:textId="77777777" w:rsidR="003A73C2" w:rsidRPr="003B4A5A" w:rsidRDefault="003A73C2" w:rsidP="00695D89">
            <w:pPr>
              <w:spacing w:after="0" w:line="240" w:lineRule="auto"/>
              <w:ind w:right="851"/>
              <w:jc w:val="both"/>
              <w:rPr>
                <w:rFonts w:ascii="Arial" w:eastAsia="Arial" w:hAnsi="Arial" w:cs="Arial"/>
                <w:b/>
                <w:bCs/>
                <w:szCs w:val="20"/>
              </w:rPr>
            </w:pPr>
          </w:p>
        </w:tc>
      </w:tr>
      <w:tr w:rsidR="003A73C2" w:rsidRPr="003B4A5A" w14:paraId="4C37C8E1" w14:textId="77777777" w:rsidTr="00695D89">
        <w:tc>
          <w:tcPr>
            <w:tcW w:w="3256" w:type="dxa"/>
          </w:tcPr>
          <w:p w14:paraId="6AE1D1D9" w14:textId="77777777" w:rsidR="003A73C2" w:rsidRPr="003B4A5A" w:rsidRDefault="003A73C2"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743C6691" w14:textId="77777777" w:rsidR="003A73C2" w:rsidRPr="003B4A5A" w:rsidRDefault="003A73C2" w:rsidP="00695D89">
            <w:pPr>
              <w:spacing w:after="0" w:line="240" w:lineRule="auto"/>
              <w:ind w:right="851"/>
              <w:jc w:val="both"/>
              <w:rPr>
                <w:rFonts w:ascii="Arial" w:eastAsia="Arial" w:hAnsi="Arial" w:cs="Arial"/>
                <w:b/>
                <w:bCs/>
                <w:szCs w:val="20"/>
              </w:rPr>
            </w:pPr>
          </w:p>
        </w:tc>
      </w:tr>
      <w:tr w:rsidR="003A73C2" w:rsidRPr="003B4A5A" w14:paraId="739E2597" w14:textId="77777777" w:rsidTr="00695D89">
        <w:tc>
          <w:tcPr>
            <w:tcW w:w="3256" w:type="dxa"/>
          </w:tcPr>
          <w:p w14:paraId="1322317D" w14:textId="77777777" w:rsidR="003A73C2" w:rsidRPr="003B4A5A" w:rsidRDefault="003A73C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21D14268" w14:textId="77777777" w:rsidR="003A73C2" w:rsidRPr="003B4A5A" w:rsidRDefault="003A73C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73ED59E2" w14:textId="77777777" w:rsidR="003A73C2" w:rsidRPr="003B4A5A" w:rsidRDefault="003A73C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A73C2" w:rsidRPr="003B4A5A" w14:paraId="61C7B933" w14:textId="77777777" w:rsidTr="00695D89">
        <w:tc>
          <w:tcPr>
            <w:tcW w:w="9771" w:type="dxa"/>
            <w:gridSpan w:val="3"/>
            <w:shd w:val="clear" w:color="auto" w:fill="D9D9D9" w:themeFill="background1" w:themeFillShade="D9"/>
          </w:tcPr>
          <w:p w14:paraId="151500AD" w14:textId="77777777" w:rsidR="003A73C2" w:rsidRPr="003B4A5A" w:rsidRDefault="003A73C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A73C2" w:rsidRPr="003B4A5A" w14:paraId="5A46E5F7" w14:textId="77777777" w:rsidTr="00695D89">
        <w:tc>
          <w:tcPr>
            <w:tcW w:w="3256" w:type="dxa"/>
          </w:tcPr>
          <w:p w14:paraId="4618B6E3" w14:textId="77777777" w:rsidR="003A73C2" w:rsidRPr="003B4A5A" w:rsidRDefault="003A73C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3D2D08BE" w14:textId="77777777" w:rsidR="003A73C2" w:rsidRPr="003B4A5A" w:rsidRDefault="003A73C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03B5388B" w14:textId="77777777" w:rsidR="003A73C2" w:rsidRPr="003B4A5A" w:rsidRDefault="003A73C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19208B40" w14:textId="77777777" w:rsidR="003A73C2" w:rsidRDefault="003A73C2" w:rsidP="003A73C2">
      <w:pPr>
        <w:spacing w:after="0" w:line="360" w:lineRule="auto"/>
        <w:rPr>
          <w:rFonts w:ascii="Arial" w:eastAsia="Arial" w:hAnsi="Arial" w:cs="Arial"/>
          <w:sz w:val="24"/>
        </w:rPr>
      </w:pPr>
    </w:p>
    <w:p w14:paraId="7C5819F2" w14:textId="4BC8094A" w:rsidR="0087103F" w:rsidRPr="0087103F" w:rsidRDefault="0087103F">
      <w:pPr>
        <w:pStyle w:val="ListParagraph"/>
        <w:numPr>
          <w:ilvl w:val="2"/>
          <w:numId w:val="16"/>
        </w:numPr>
        <w:rPr>
          <w:rFonts w:ascii="Arial" w:eastAsia="Arial" w:hAnsi="Arial" w:cs="Arial"/>
          <w:szCs w:val="20"/>
        </w:rPr>
      </w:pPr>
      <w:r w:rsidRPr="0087103F">
        <w:rPr>
          <w:rFonts w:ascii="Arial" w:eastAsia="Arial" w:hAnsi="Arial" w:cs="Arial"/>
          <w:szCs w:val="20"/>
        </w:rPr>
        <w:t xml:space="preserve">To accept Plesni </w:t>
      </w:r>
      <w:proofErr w:type="spellStart"/>
      <w:r w:rsidRPr="0087103F">
        <w:rPr>
          <w:rFonts w:ascii="Arial" w:eastAsia="Arial" w:hAnsi="Arial" w:cs="Arial"/>
          <w:szCs w:val="20"/>
        </w:rPr>
        <w:t>savez</w:t>
      </w:r>
      <w:proofErr w:type="spellEnd"/>
      <w:r w:rsidRPr="0087103F">
        <w:rPr>
          <w:rFonts w:ascii="Arial" w:eastAsia="Arial" w:hAnsi="Arial" w:cs="Arial"/>
          <w:szCs w:val="20"/>
        </w:rPr>
        <w:t xml:space="preserve"> </w:t>
      </w:r>
      <w:proofErr w:type="spellStart"/>
      <w:r w:rsidRPr="0087103F">
        <w:rPr>
          <w:rFonts w:ascii="Arial" w:eastAsia="Arial" w:hAnsi="Arial" w:cs="Arial"/>
          <w:szCs w:val="20"/>
        </w:rPr>
        <w:t>Crne</w:t>
      </w:r>
      <w:proofErr w:type="spellEnd"/>
      <w:r w:rsidRPr="0087103F">
        <w:rPr>
          <w:rFonts w:ascii="Arial" w:eastAsia="Arial" w:hAnsi="Arial" w:cs="Arial"/>
          <w:szCs w:val="20"/>
        </w:rPr>
        <w:t xml:space="preserve"> Gore from Montenegro as ordinary member with probationary status in </w:t>
      </w:r>
      <w:r>
        <w:rPr>
          <w:rFonts w:ascii="Arial" w:eastAsia="Arial" w:hAnsi="Arial" w:cs="Arial"/>
          <w:szCs w:val="20"/>
        </w:rPr>
        <w:t>all three dance departments</w:t>
      </w:r>
      <w:r w:rsidRPr="0087103F">
        <w:rPr>
          <w:rFonts w:ascii="Arial" w:eastAsia="Arial" w:hAnsi="Arial" w:cs="Arial"/>
          <w:szCs w:val="20"/>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BE1E6F" w:rsidRPr="003B4A5A" w14:paraId="0EA99D5E" w14:textId="77777777" w:rsidTr="00695D89">
        <w:tc>
          <w:tcPr>
            <w:tcW w:w="3256" w:type="dxa"/>
            <w:shd w:val="clear" w:color="auto" w:fill="D9D9D9" w:themeFill="background1" w:themeFillShade="D9"/>
          </w:tcPr>
          <w:p w14:paraId="45997E37" w14:textId="77777777" w:rsidR="00BE1E6F" w:rsidRPr="003B4A5A" w:rsidRDefault="00BE1E6F"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2C8BEA56" w14:textId="77777777" w:rsidR="00BE1E6F" w:rsidRPr="003B4A5A" w:rsidRDefault="00BE1E6F" w:rsidP="00695D89">
            <w:pPr>
              <w:spacing w:after="0" w:line="240" w:lineRule="auto"/>
              <w:ind w:right="851"/>
              <w:jc w:val="both"/>
              <w:rPr>
                <w:rFonts w:ascii="Arial" w:eastAsia="Arial" w:hAnsi="Arial" w:cs="Arial"/>
                <w:b/>
                <w:bCs/>
                <w:szCs w:val="20"/>
              </w:rPr>
            </w:pPr>
          </w:p>
        </w:tc>
      </w:tr>
      <w:tr w:rsidR="00BE1E6F" w:rsidRPr="003B4A5A" w14:paraId="6AF063C3" w14:textId="77777777" w:rsidTr="00695D89">
        <w:tc>
          <w:tcPr>
            <w:tcW w:w="3256" w:type="dxa"/>
          </w:tcPr>
          <w:p w14:paraId="1C06D480" w14:textId="77777777" w:rsidR="00BE1E6F" w:rsidRPr="003B4A5A" w:rsidRDefault="00BE1E6F"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4D12F290" w14:textId="77777777" w:rsidR="00BE1E6F" w:rsidRPr="003B4A5A" w:rsidRDefault="00BE1E6F" w:rsidP="00695D89">
            <w:pPr>
              <w:spacing w:after="0" w:line="240" w:lineRule="auto"/>
              <w:ind w:right="851"/>
              <w:jc w:val="both"/>
              <w:rPr>
                <w:rFonts w:ascii="Arial" w:eastAsia="Arial" w:hAnsi="Arial" w:cs="Arial"/>
                <w:b/>
                <w:bCs/>
                <w:szCs w:val="20"/>
              </w:rPr>
            </w:pPr>
          </w:p>
        </w:tc>
      </w:tr>
      <w:tr w:rsidR="00BE1E6F" w:rsidRPr="003B4A5A" w14:paraId="540CC79F" w14:textId="77777777" w:rsidTr="00695D89">
        <w:tc>
          <w:tcPr>
            <w:tcW w:w="3256" w:type="dxa"/>
          </w:tcPr>
          <w:p w14:paraId="23302DCC" w14:textId="77777777" w:rsidR="00BE1E6F" w:rsidRPr="003B4A5A" w:rsidRDefault="00BE1E6F"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0A59ABA0" w14:textId="77777777" w:rsidR="00BE1E6F" w:rsidRPr="003B4A5A" w:rsidRDefault="00BE1E6F"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2D19DBAA" w14:textId="77777777" w:rsidR="00BE1E6F" w:rsidRPr="003B4A5A" w:rsidRDefault="00BE1E6F"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BE1E6F" w:rsidRPr="003B4A5A" w14:paraId="515F835D" w14:textId="77777777" w:rsidTr="00695D89">
        <w:tc>
          <w:tcPr>
            <w:tcW w:w="9771" w:type="dxa"/>
            <w:gridSpan w:val="3"/>
            <w:shd w:val="clear" w:color="auto" w:fill="D9D9D9" w:themeFill="background1" w:themeFillShade="D9"/>
          </w:tcPr>
          <w:p w14:paraId="095307D1" w14:textId="77777777" w:rsidR="00BE1E6F" w:rsidRPr="003B4A5A" w:rsidRDefault="00BE1E6F"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BE1E6F" w:rsidRPr="003B4A5A" w14:paraId="69804195" w14:textId="77777777" w:rsidTr="00695D89">
        <w:tc>
          <w:tcPr>
            <w:tcW w:w="3256" w:type="dxa"/>
          </w:tcPr>
          <w:p w14:paraId="583F6797" w14:textId="77777777" w:rsidR="00BE1E6F" w:rsidRPr="003B4A5A" w:rsidRDefault="00BE1E6F"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1375FFC6" w14:textId="77777777" w:rsidR="00BE1E6F" w:rsidRPr="003B4A5A" w:rsidRDefault="00BE1E6F"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30E20255" w14:textId="77777777" w:rsidR="00BE1E6F" w:rsidRPr="003B4A5A" w:rsidRDefault="00BE1E6F"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30BC4F20" w14:textId="77777777" w:rsidR="00BE1E6F" w:rsidRPr="00BE1E6F" w:rsidRDefault="00BE1E6F" w:rsidP="00BE1E6F">
      <w:pPr>
        <w:pStyle w:val="ListParagraph"/>
        <w:spacing w:after="0" w:line="360" w:lineRule="auto"/>
        <w:rPr>
          <w:rFonts w:ascii="Arial" w:eastAsia="Arial" w:hAnsi="Arial" w:cs="Arial"/>
          <w:sz w:val="24"/>
        </w:rPr>
      </w:pPr>
    </w:p>
    <w:p w14:paraId="40196490" w14:textId="1FED194A" w:rsidR="00A24E2E" w:rsidRPr="00743AA1" w:rsidRDefault="00A24E2E">
      <w:pPr>
        <w:pStyle w:val="ListParagraph"/>
        <w:numPr>
          <w:ilvl w:val="1"/>
          <w:numId w:val="16"/>
        </w:numPr>
        <w:spacing w:after="0" w:line="360" w:lineRule="auto"/>
        <w:rPr>
          <w:rFonts w:ascii="Arial" w:eastAsia="Arial" w:hAnsi="Arial" w:cs="Arial"/>
          <w:b/>
          <w:bCs/>
          <w:i/>
          <w:iCs/>
          <w:szCs w:val="20"/>
        </w:rPr>
      </w:pPr>
      <w:r w:rsidRPr="00743AA1">
        <w:rPr>
          <w:rFonts w:ascii="Arial" w:eastAsia="Arial" w:hAnsi="Arial" w:cs="Arial"/>
          <w:b/>
          <w:bCs/>
          <w:i/>
          <w:iCs/>
          <w:szCs w:val="20"/>
        </w:rPr>
        <w:t>Change of membership status</w:t>
      </w:r>
      <w:r w:rsidR="00D97CC0" w:rsidRPr="00743AA1">
        <w:rPr>
          <w:rFonts w:ascii="Arial" w:eastAsia="Arial" w:hAnsi="Arial" w:cs="Arial"/>
          <w:b/>
          <w:bCs/>
          <w:i/>
          <w:iCs/>
          <w:szCs w:val="20"/>
        </w:rPr>
        <w:t xml:space="preserve"> </w:t>
      </w:r>
    </w:p>
    <w:p w14:paraId="2CB83C27" w14:textId="4C8C3E44" w:rsidR="0077680E" w:rsidRPr="003A73C2" w:rsidRDefault="0077680E" w:rsidP="00FE67E4">
      <w:pPr>
        <w:spacing w:after="0" w:line="360" w:lineRule="auto"/>
        <w:rPr>
          <w:rFonts w:ascii="Arial" w:eastAsia="Arial" w:hAnsi="Arial" w:cs="Arial"/>
          <w:szCs w:val="20"/>
        </w:rPr>
      </w:pPr>
      <w:r w:rsidRPr="003A73C2">
        <w:rPr>
          <w:rFonts w:ascii="Arial" w:eastAsia="Arial" w:hAnsi="Arial" w:cs="Arial"/>
          <w:szCs w:val="20"/>
        </w:rPr>
        <w:t>N/A</w:t>
      </w:r>
    </w:p>
    <w:p w14:paraId="1A87B7CD" w14:textId="77777777" w:rsidR="0077680E" w:rsidRDefault="0077680E" w:rsidP="0077680E">
      <w:pPr>
        <w:pStyle w:val="ListParagraph"/>
        <w:spacing w:after="0" w:line="360" w:lineRule="auto"/>
        <w:rPr>
          <w:rFonts w:ascii="Arial" w:eastAsia="Arial" w:hAnsi="Arial" w:cs="Arial"/>
          <w:b/>
          <w:bCs/>
          <w:sz w:val="24"/>
        </w:rPr>
      </w:pPr>
    </w:p>
    <w:p w14:paraId="759AA89B" w14:textId="77777777" w:rsidR="00525F24" w:rsidRDefault="00525F24" w:rsidP="0077680E">
      <w:pPr>
        <w:pStyle w:val="ListParagraph"/>
        <w:spacing w:after="0" w:line="360" w:lineRule="auto"/>
        <w:rPr>
          <w:rFonts w:ascii="Arial" w:eastAsia="Arial" w:hAnsi="Arial" w:cs="Arial"/>
          <w:b/>
          <w:bCs/>
          <w:sz w:val="24"/>
        </w:rPr>
      </w:pPr>
    </w:p>
    <w:p w14:paraId="33055CA7" w14:textId="77777777" w:rsidR="00525F24" w:rsidRDefault="00525F24" w:rsidP="0077680E">
      <w:pPr>
        <w:pStyle w:val="ListParagraph"/>
        <w:spacing w:after="0" w:line="360" w:lineRule="auto"/>
        <w:rPr>
          <w:rFonts w:ascii="Arial" w:eastAsia="Arial" w:hAnsi="Arial" w:cs="Arial"/>
          <w:b/>
          <w:bCs/>
          <w:sz w:val="24"/>
        </w:rPr>
      </w:pPr>
    </w:p>
    <w:p w14:paraId="3DF39808" w14:textId="77777777" w:rsidR="00525F24" w:rsidRDefault="00525F24" w:rsidP="0077680E">
      <w:pPr>
        <w:pStyle w:val="ListParagraph"/>
        <w:spacing w:after="0" w:line="360" w:lineRule="auto"/>
        <w:rPr>
          <w:rFonts w:ascii="Arial" w:eastAsia="Arial" w:hAnsi="Arial" w:cs="Arial"/>
          <w:b/>
          <w:bCs/>
          <w:sz w:val="24"/>
        </w:rPr>
      </w:pPr>
    </w:p>
    <w:p w14:paraId="5A827C92" w14:textId="5D49E5AB" w:rsidR="00762615" w:rsidRPr="00525F24" w:rsidRDefault="00D44B70" w:rsidP="00525F24">
      <w:pPr>
        <w:pStyle w:val="ListParagraph"/>
        <w:numPr>
          <w:ilvl w:val="0"/>
          <w:numId w:val="3"/>
        </w:numPr>
        <w:spacing w:after="0" w:line="360" w:lineRule="auto"/>
        <w:rPr>
          <w:rFonts w:ascii="Arial" w:eastAsia="Arial" w:hAnsi="Arial" w:cs="Arial"/>
          <w:b/>
          <w:bCs/>
          <w:sz w:val="24"/>
        </w:rPr>
      </w:pPr>
      <w:r w:rsidRPr="00525F24">
        <w:rPr>
          <w:rFonts w:ascii="Arial" w:eastAsia="Arial" w:hAnsi="Arial" w:cs="Arial"/>
          <w:b/>
          <w:bCs/>
          <w:sz w:val="24"/>
        </w:rPr>
        <w:lastRenderedPageBreak/>
        <w:t>Reports (</w:t>
      </w:r>
      <w:r w:rsidR="00AA43B8" w:rsidRPr="00525F24">
        <w:rPr>
          <w:rFonts w:ascii="Arial" w:hAnsi="Arial" w:cs="Arial"/>
          <w:b/>
          <w:bCs/>
          <w:i/>
          <w:sz w:val="24"/>
          <w:u w:val="single"/>
        </w:rPr>
        <w:t>please</w:t>
      </w:r>
      <w:r w:rsidRPr="00525F24">
        <w:rPr>
          <w:rFonts w:ascii="Arial" w:hAnsi="Arial" w:cs="Arial"/>
          <w:b/>
          <w:bCs/>
          <w:i/>
          <w:sz w:val="24"/>
          <w:u w:val="single"/>
        </w:rPr>
        <w:t xml:space="preserve"> find the reports in the </w:t>
      </w:r>
      <w:r w:rsidR="00AA43B8" w:rsidRPr="00525F24">
        <w:rPr>
          <w:rFonts w:ascii="Arial" w:hAnsi="Arial" w:cs="Arial"/>
          <w:b/>
          <w:bCs/>
          <w:i/>
          <w:sz w:val="24"/>
          <w:u w:val="single"/>
        </w:rPr>
        <w:t>separate document</w:t>
      </w:r>
      <w:r w:rsidRPr="00525F24">
        <w:rPr>
          <w:rFonts w:ascii="Arial" w:hAnsi="Arial" w:cs="Arial"/>
          <w:b/>
          <w:bCs/>
          <w:i/>
          <w:sz w:val="24"/>
          <w:u w:val="single"/>
        </w:rPr>
        <w:t xml:space="preserve"> Reports</w:t>
      </w:r>
      <w:r w:rsidR="00AA43B8" w:rsidRPr="00525F24">
        <w:rPr>
          <w:rFonts w:ascii="Arial" w:hAnsi="Arial" w:cs="Arial"/>
          <w:b/>
          <w:bCs/>
          <w:i/>
          <w:sz w:val="24"/>
          <w:u w:val="single"/>
        </w:rPr>
        <w:t>)</w:t>
      </w:r>
      <w:r w:rsidR="00B73762" w:rsidRPr="00525F24">
        <w:rPr>
          <w:rFonts w:ascii="Arial" w:eastAsia="Arial" w:hAnsi="Arial" w:cs="Arial"/>
          <w:b/>
          <w:bCs/>
          <w:sz w:val="24"/>
        </w:rPr>
        <w:tab/>
      </w:r>
    </w:p>
    <w:p w14:paraId="1C7B8561" w14:textId="77777777" w:rsidR="00743AA1" w:rsidRDefault="00743AA1" w:rsidP="00743AA1">
      <w:pPr>
        <w:spacing w:after="0" w:line="360" w:lineRule="auto"/>
        <w:ind w:left="33"/>
        <w:rPr>
          <w:rFonts w:ascii="Arial" w:hAnsi="Arial" w:cs="Arial"/>
          <w:b/>
          <w:bCs/>
          <w:i/>
          <w:iCs/>
        </w:rPr>
      </w:pPr>
    </w:p>
    <w:p w14:paraId="42B42061" w14:textId="6552AD94" w:rsidR="00743AA1" w:rsidRDefault="00743AA1" w:rsidP="00743AA1">
      <w:pPr>
        <w:spacing w:after="0" w:line="360" w:lineRule="auto"/>
        <w:ind w:left="33"/>
        <w:rPr>
          <w:rFonts w:ascii="Arial" w:hAnsi="Arial" w:cs="Arial"/>
          <w:b/>
          <w:bCs/>
          <w:i/>
          <w:iCs/>
        </w:rPr>
      </w:pPr>
      <w:r w:rsidRPr="00743AA1">
        <w:rPr>
          <w:rFonts w:ascii="Arial" w:hAnsi="Arial" w:cs="Arial"/>
          <w:b/>
          <w:bCs/>
          <w:i/>
          <w:iCs/>
        </w:rPr>
        <w:t xml:space="preserve">Report on activities of </w:t>
      </w:r>
      <w:r>
        <w:rPr>
          <w:rFonts w:ascii="Arial" w:hAnsi="Arial" w:cs="Arial"/>
          <w:b/>
          <w:bCs/>
          <w:i/>
          <w:iCs/>
        </w:rPr>
        <w:t>Continental Conferences</w:t>
      </w:r>
      <w:r w:rsidRPr="00743AA1">
        <w:rPr>
          <w:rFonts w:ascii="Arial" w:hAnsi="Arial" w:cs="Arial"/>
          <w:b/>
          <w:bCs/>
          <w:i/>
          <w:iCs/>
        </w:rPr>
        <w:t xml:space="preserve"> in 202</w:t>
      </w:r>
      <w:r w:rsidR="0087103F">
        <w:rPr>
          <w:rFonts w:ascii="Arial" w:hAnsi="Arial" w:cs="Arial"/>
          <w:b/>
          <w:bCs/>
          <w:i/>
          <w:iCs/>
        </w:rPr>
        <w:t>5</w:t>
      </w:r>
    </w:p>
    <w:p w14:paraId="5040D693" w14:textId="77777777" w:rsidR="00743AA1" w:rsidRPr="00743AA1" w:rsidRDefault="00743AA1" w:rsidP="00743AA1">
      <w:pPr>
        <w:spacing w:after="0" w:line="360" w:lineRule="auto"/>
        <w:ind w:left="33"/>
        <w:rPr>
          <w:rFonts w:ascii="Arial" w:hAnsi="Arial" w:cs="Arial"/>
          <w:b/>
          <w:bCs/>
          <w:i/>
          <w:iCs/>
        </w:rPr>
      </w:pPr>
    </w:p>
    <w:p w14:paraId="0349BC03" w14:textId="49BC0809" w:rsidR="00276019" w:rsidRPr="003B4A5A" w:rsidRDefault="00276019" w:rsidP="00276019">
      <w:pPr>
        <w:pStyle w:val="ListParagraph"/>
        <w:numPr>
          <w:ilvl w:val="1"/>
          <w:numId w:val="10"/>
        </w:numPr>
        <w:spacing w:after="0" w:line="360" w:lineRule="auto"/>
        <w:rPr>
          <w:rFonts w:ascii="Arial" w:eastAsia="Arial" w:hAnsi="Arial" w:cs="Arial"/>
          <w:sz w:val="24"/>
        </w:rPr>
      </w:pPr>
      <w:r w:rsidRPr="00D50E78">
        <w:rPr>
          <w:rFonts w:ascii="Arial" w:hAnsi="Arial" w:cs="Arial"/>
          <w:color w:val="000000" w:themeColor="text1"/>
        </w:rPr>
        <w:t xml:space="preserve">Europe </w:t>
      </w:r>
      <w:r w:rsidR="0087103F" w:rsidRPr="0087103F">
        <w:rPr>
          <w:rFonts w:ascii="Arial" w:hAnsi="Arial" w:cs="Arial"/>
          <w:i/>
          <w:color w:val="000000" w:themeColor="text1"/>
        </w:rPr>
        <w:t>(Reports pp.4</w:t>
      </w:r>
      <w:r w:rsidR="00525F24">
        <w:rPr>
          <w:rFonts w:ascii="Arial" w:hAnsi="Arial" w:cs="Arial"/>
          <w:i/>
          <w:color w:val="000000" w:themeColor="text1"/>
        </w:rPr>
        <w:t>5</w:t>
      </w:r>
      <w:r w:rsidR="0087103F" w:rsidRPr="0087103F">
        <w:rPr>
          <w:rFonts w:ascii="Arial" w:hAnsi="Arial" w:cs="Arial"/>
          <w:i/>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276019" w:rsidRPr="003B4A5A" w14:paraId="31FD2954" w14:textId="77777777" w:rsidTr="00695D89">
        <w:tc>
          <w:tcPr>
            <w:tcW w:w="3256" w:type="dxa"/>
            <w:shd w:val="clear" w:color="auto" w:fill="D9D9D9" w:themeFill="background1" w:themeFillShade="D9"/>
          </w:tcPr>
          <w:p w14:paraId="3EBE829A" w14:textId="77777777" w:rsidR="00276019" w:rsidRPr="003B4A5A" w:rsidRDefault="00276019"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2DA51AAD" w14:textId="77777777" w:rsidR="00276019" w:rsidRPr="003B4A5A" w:rsidRDefault="00276019" w:rsidP="00695D89">
            <w:pPr>
              <w:spacing w:after="0" w:line="240" w:lineRule="auto"/>
              <w:ind w:right="851"/>
              <w:jc w:val="both"/>
              <w:rPr>
                <w:rFonts w:ascii="Arial" w:eastAsia="Arial" w:hAnsi="Arial" w:cs="Arial"/>
                <w:b/>
                <w:bCs/>
                <w:szCs w:val="20"/>
              </w:rPr>
            </w:pPr>
          </w:p>
        </w:tc>
      </w:tr>
      <w:tr w:rsidR="00276019" w:rsidRPr="003B4A5A" w14:paraId="795C9D78" w14:textId="77777777" w:rsidTr="00695D89">
        <w:tc>
          <w:tcPr>
            <w:tcW w:w="3256" w:type="dxa"/>
          </w:tcPr>
          <w:p w14:paraId="5827441F" w14:textId="77777777" w:rsidR="00276019" w:rsidRPr="003B4A5A" w:rsidRDefault="00276019"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756D3379" w14:textId="77777777" w:rsidR="00276019" w:rsidRPr="003B4A5A" w:rsidRDefault="00276019" w:rsidP="00695D89">
            <w:pPr>
              <w:spacing w:after="0" w:line="240" w:lineRule="auto"/>
              <w:ind w:right="851"/>
              <w:jc w:val="both"/>
              <w:rPr>
                <w:rFonts w:ascii="Arial" w:eastAsia="Arial" w:hAnsi="Arial" w:cs="Arial"/>
                <w:b/>
                <w:bCs/>
                <w:szCs w:val="20"/>
              </w:rPr>
            </w:pPr>
          </w:p>
        </w:tc>
      </w:tr>
      <w:tr w:rsidR="00276019" w:rsidRPr="003B4A5A" w14:paraId="763C4491" w14:textId="77777777" w:rsidTr="00695D89">
        <w:tc>
          <w:tcPr>
            <w:tcW w:w="3256" w:type="dxa"/>
          </w:tcPr>
          <w:p w14:paraId="7111EFD0"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5829FC11"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5DB7FB9B"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276019" w:rsidRPr="003B4A5A" w14:paraId="2F4C2FB5" w14:textId="77777777" w:rsidTr="00695D89">
        <w:tc>
          <w:tcPr>
            <w:tcW w:w="9771" w:type="dxa"/>
            <w:gridSpan w:val="3"/>
            <w:shd w:val="clear" w:color="auto" w:fill="D9D9D9" w:themeFill="background1" w:themeFillShade="D9"/>
          </w:tcPr>
          <w:p w14:paraId="011F7806"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276019" w:rsidRPr="003B4A5A" w14:paraId="21660F71" w14:textId="77777777" w:rsidTr="00695D89">
        <w:tc>
          <w:tcPr>
            <w:tcW w:w="3256" w:type="dxa"/>
          </w:tcPr>
          <w:p w14:paraId="18CF0F12"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5A81DC1F"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42E68AC2"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636B2928" w14:textId="77777777" w:rsidR="00276019" w:rsidRPr="003B4A5A" w:rsidRDefault="00276019" w:rsidP="00276019">
      <w:pPr>
        <w:spacing w:after="0" w:line="360" w:lineRule="auto"/>
        <w:ind w:left="1080"/>
        <w:rPr>
          <w:rFonts w:ascii="Arial" w:eastAsia="Arial" w:hAnsi="Arial" w:cs="Arial"/>
          <w:sz w:val="24"/>
        </w:rPr>
      </w:pPr>
    </w:p>
    <w:p w14:paraId="2116CBD5" w14:textId="349E868B" w:rsidR="00276019" w:rsidRPr="003B4A5A" w:rsidRDefault="00276019" w:rsidP="00276019">
      <w:pPr>
        <w:pStyle w:val="ListParagraph"/>
        <w:numPr>
          <w:ilvl w:val="1"/>
          <w:numId w:val="10"/>
        </w:numPr>
        <w:spacing w:after="0" w:line="360" w:lineRule="auto"/>
        <w:rPr>
          <w:rFonts w:ascii="Arial" w:eastAsia="Arial" w:hAnsi="Arial" w:cs="Arial"/>
          <w:sz w:val="24"/>
        </w:rPr>
      </w:pPr>
      <w:r w:rsidRPr="00D50E78">
        <w:rPr>
          <w:rFonts w:ascii="Arial" w:hAnsi="Arial" w:cs="Arial"/>
          <w:color w:val="000000" w:themeColor="text1"/>
        </w:rPr>
        <w:t xml:space="preserve">The Americas </w:t>
      </w:r>
      <w:r w:rsidRPr="00D50E78">
        <w:rPr>
          <w:rFonts w:ascii="Arial" w:hAnsi="Arial" w:cs="Arial"/>
          <w:i/>
          <w:color w:val="000000" w:themeColor="text1"/>
        </w:rPr>
        <w:t>(Reports pp.</w:t>
      </w:r>
      <w:r w:rsidR="00525F24">
        <w:rPr>
          <w:rFonts w:ascii="Arial" w:hAnsi="Arial" w:cs="Arial"/>
          <w:i/>
          <w:color w:val="000000" w:themeColor="text1"/>
        </w:rPr>
        <w:t>39</w:t>
      </w:r>
      <w:r w:rsidRPr="00D50E78">
        <w:rPr>
          <w:rFonts w:ascii="Arial" w:hAnsi="Arial" w:cs="Arial"/>
          <w:i/>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276019" w:rsidRPr="003B4A5A" w14:paraId="45669D98" w14:textId="77777777" w:rsidTr="00695D89">
        <w:tc>
          <w:tcPr>
            <w:tcW w:w="3256" w:type="dxa"/>
            <w:shd w:val="clear" w:color="auto" w:fill="D9D9D9" w:themeFill="background1" w:themeFillShade="D9"/>
          </w:tcPr>
          <w:p w14:paraId="02967E3A" w14:textId="77777777" w:rsidR="00276019" w:rsidRPr="003B4A5A" w:rsidRDefault="00276019"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6275345C" w14:textId="77777777" w:rsidR="00276019" w:rsidRPr="003B4A5A" w:rsidRDefault="00276019" w:rsidP="00695D89">
            <w:pPr>
              <w:spacing w:after="0" w:line="240" w:lineRule="auto"/>
              <w:ind w:right="851"/>
              <w:jc w:val="both"/>
              <w:rPr>
                <w:rFonts w:ascii="Arial" w:eastAsia="Arial" w:hAnsi="Arial" w:cs="Arial"/>
                <w:b/>
                <w:bCs/>
                <w:szCs w:val="20"/>
              </w:rPr>
            </w:pPr>
          </w:p>
        </w:tc>
      </w:tr>
      <w:tr w:rsidR="00276019" w:rsidRPr="003B4A5A" w14:paraId="005990C5" w14:textId="77777777" w:rsidTr="00695D89">
        <w:tc>
          <w:tcPr>
            <w:tcW w:w="3256" w:type="dxa"/>
          </w:tcPr>
          <w:p w14:paraId="0CB8977B" w14:textId="77777777" w:rsidR="00276019" w:rsidRPr="003B4A5A" w:rsidRDefault="00276019"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2097F332" w14:textId="77777777" w:rsidR="00276019" w:rsidRPr="003B4A5A" w:rsidRDefault="00276019" w:rsidP="00695D89">
            <w:pPr>
              <w:spacing w:after="0" w:line="240" w:lineRule="auto"/>
              <w:ind w:right="851"/>
              <w:jc w:val="both"/>
              <w:rPr>
                <w:rFonts w:ascii="Arial" w:eastAsia="Arial" w:hAnsi="Arial" w:cs="Arial"/>
                <w:b/>
                <w:bCs/>
                <w:szCs w:val="20"/>
              </w:rPr>
            </w:pPr>
          </w:p>
        </w:tc>
      </w:tr>
      <w:tr w:rsidR="00276019" w:rsidRPr="003B4A5A" w14:paraId="07E0389B" w14:textId="77777777" w:rsidTr="00695D89">
        <w:tc>
          <w:tcPr>
            <w:tcW w:w="3256" w:type="dxa"/>
          </w:tcPr>
          <w:p w14:paraId="0713939C"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15128A70"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0355A67A"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276019" w:rsidRPr="003B4A5A" w14:paraId="4A7E2C23" w14:textId="77777777" w:rsidTr="00695D89">
        <w:tc>
          <w:tcPr>
            <w:tcW w:w="9771" w:type="dxa"/>
            <w:gridSpan w:val="3"/>
            <w:shd w:val="clear" w:color="auto" w:fill="D9D9D9" w:themeFill="background1" w:themeFillShade="D9"/>
          </w:tcPr>
          <w:p w14:paraId="3FE83676"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276019" w:rsidRPr="003B4A5A" w14:paraId="7AEB919D" w14:textId="77777777" w:rsidTr="00695D89">
        <w:tc>
          <w:tcPr>
            <w:tcW w:w="3256" w:type="dxa"/>
          </w:tcPr>
          <w:p w14:paraId="65702603"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1A6F1F21"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3409E6E4"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3A3E3D9B" w14:textId="77777777" w:rsidR="00276019" w:rsidRPr="003B4A5A" w:rsidRDefault="00276019" w:rsidP="00276019">
      <w:pPr>
        <w:spacing w:after="0" w:line="360" w:lineRule="auto"/>
        <w:ind w:left="1080"/>
        <w:rPr>
          <w:rFonts w:ascii="Arial" w:eastAsia="Arial" w:hAnsi="Arial" w:cs="Arial"/>
          <w:sz w:val="24"/>
        </w:rPr>
      </w:pPr>
    </w:p>
    <w:p w14:paraId="00CE29AC" w14:textId="470E1DC1" w:rsidR="00276019" w:rsidRPr="003B4A5A" w:rsidRDefault="00276019" w:rsidP="00276019">
      <w:pPr>
        <w:pStyle w:val="ListParagraph"/>
        <w:numPr>
          <w:ilvl w:val="1"/>
          <w:numId w:val="10"/>
        </w:numPr>
        <w:spacing w:after="0" w:line="360" w:lineRule="auto"/>
        <w:rPr>
          <w:rFonts w:ascii="Arial" w:eastAsia="Arial" w:hAnsi="Arial" w:cs="Arial"/>
          <w:sz w:val="24"/>
        </w:rPr>
      </w:pPr>
      <w:r w:rsidRPr="00D50E78">
        <w:rPr>
          <w:rFonts w:ascii="Arial" w:hAnsi="Arial" w:cs="Arial"/>
          <w:color w:val="000000" w:themeColor="text1"/>
        </w:rPr>
        <w:t xml:space="preserve">Asia and Asia Pacific </w:t>
      </w:r>
      <w:r w:rsidR="00525F24" w:rsidRPr="00525F24">
        <w:rPr>
          <w:rFonts w:ascii="Arial" w:hAnsi="Arial" w:cs="Arial"/>
          <w:i/>
          <w:color w:val="000000" w:themeColor="text1"/>
        </w:rPr>
        <w:t>(Reports pp.4</w:t>
      </w:r>
      <w:r w:rsidR="00525F24">
        <w:rPr>
          <w:rFonts w:ascii="Arial" w:hAnsi="Arial" w:cs="Arial"/>
          <w:i/>
          <w:color w:val="000000" w:themeColor="text1"/>
        </w:rPr>
        <w:t>3</w:t>
      </w:r>
      <w:r w:rsidR="00525F24" w:rsidRPr="00525F24">
        <w:rPr>
          <w:rFonts w:ascii="Arial" w:hAnsi="Arial" w:cs="Arial"/>
          <w:i/>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276019" w:rsidRPr="003B4A5A" w14:paraId="4ECAB41F" w14:textId="77777777" w:rsidTr="00695D89">
        <w:tc>
          <w:tcPr>
            <w:tcW w:w="3256" w:type="dxa"/>
            <w:shd w:val="clear" w:color="auto" w:fill="D9D9D9" w:themeFill="background1" w:themeFillShade="D9"/>
          </w:tcPr>
          <w:p w14:paraId="00214E1B" w14:textId="77777777" w:rsidR="00276019" w:rsidRPr="003B4A5A" w:rsidRDefault="00276019"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18BE1224" w14:textId="77777777" w:rsidR="00276019" w:rsidRPr="003B4A5A" w:rsidRDefault="00276019" w:rsidP="00695D89">
            <w:pPr>
              <w:spacing w:after="0" w:line="240" w:lineRule="auto"/>
              <w:ind w:right="851"/>
              <w:jc w:val="both"/>
              <w:rPr>
                <w:rFonts w:ascii="Arial" w:eastAsia="Arial" w:hAnsi="Arial" w:cs="Arial"/>
                <w:b/>
                <w:bCs/>
                <w:szCs w:val="20"/>
              </w:rPr>
            </w:pPr>
          </w:p>
        </w:tc>
      </w:tr>
      <w:tr w:rsidR="00276019" w:rsidRPr="003B4A5A" w14:paraId="6EB8C047" w14:textId="77777777" w:rsidTr="00695D89">
        <w:tc>
          <w:tcPr>
            <w:tcW w:w="3256" w:type="dxa"/>
          </w:tcPr>
          <w:p w14:paraId="516CF0D0" w14:textId="77777777" w:rsidR="00276019" w:rsidRPr="003B4A5A" w:rsidRDefault="00276019"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5B5F3673" w14:textId="77777777" w:rsidR="00276019" w:rsidRPr="003B4A5A" w:rsidRDefault="00276019" w:rsidP="00695D89">
            <w:pPr>
              <w:spacing w:after="0" w:line="240" w:lineRule="auto"/>
              <w:ind w:right="851"/>
              <w:jc w:val="both"/>
              <w:rPr>
                <w:rFonts w:ascii="Arial" w:eastAsia="Arial" w:hAnsi="Arial" w:cs="Arial"/>
                <w:b/>
                <w:bCs/>
                <w:szCs w:val="20"/>
              </w:rPr>
            </w:pPr>
          </w:p>
        </w:tc>
      </w:tr>
      <w:tr w:rsidR="00276019" w:rsidRPr="003B4A5A" w14:paraId="36981BF1" w14:textId="77777777" w:rsidTr="00695D89">
        <w:tc>
          <w:tcPr>
            <w:tcW w:w="3256" w:type="dxa"/>
          </w:tcPr>
          <w:p w14:paraId="40B55037"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06D32188"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6CB9FFD2"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276019" w:rsidRPr="003B4A5A" w14:paraId="0E398406" w14:textId="77777777" w:rsidTr="00695D89">
        <w:tc>
          <w:tcPr>
            <w:tcW w:w="9771" w:type="dxa"/>
            <w:gridSpan w:val="3"/>
            <w:shd w:val="clear" w:color="auto" w:fill="D9D9D9" w:themeFill="background1" w:themeFillShade="D9"/>
          </w:tcPr>
          <w:p w14:paraId="0474C1C0"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276019" w:rsidRPr="003B4A5A" w14:paraId="725CDB61" w14:textId="77777777" w:rsidTr="00695D89">
        <w:tc>
          <w:tcPr>
            <w:tcW w:w="3256" w:type="dxa"/>
          </w:tcPr>
          <w:p w14:paraId="4F8A802B"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0F63CEFC"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03085977"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6F591E6F" w14:textId="77777777" w:rsidR="00276019" w:rsidRPr="003B4A5A" w:rsidRDefault="00276019" w:rsidP="00276019">
      <w:pPr>
        <w:spacing w:after="0" w:line="360" w:lineRule="auto"/>
        <w:rPr>
          <w:rFonts w:ascii="Arial" w:eastAsia="Arial" w:hAnsi="Arial" w:cs="Arial"/>
          <w:sz w:val="24"/>
        </w:rPr>
      </w:pPr>
    </w:p>
    <w:p w14:paraId="48F18561" w14:textId="094C507D" w:rsidR="00276019" w:rsidRPr="003B4A5A" w:rsidRDefault="00276019" w:rsidP="00276019">
      <w:pPr>
        <w:pStyle w:val="ListParagraph"/>
        <w:numPr>
          <w:ilvl w:val="1"/>
          <w:numId w:val="10"/>
        </w:numPr>
        <w:spacing w:after="0" w:line="360" w:lineRule="auto"/>
        <w:rPr>
          <w:rFonts w:ascii="Arial" w:eastAsia="Arial" w:hAnsi="Arial" w:cs="Arial"/>
          <w:sz w:val="24"/>
        </w:rPr>
      </w:pPr>
      <w:r w:rsidRPr="00D50E78">
        <w:rPr>
          <w:rFonts w:ascii="Arial" w:hAnsi="Arial" w:cs="Arial"/>
          <w:color w:val="000000" w:themeColor="text1"/>
        </w:rPr>
        <w:t xml:space="preserve">Africa </w:t>
      </w:r>
      <w:r w:rsidR="00525F24" w:rsidRPr="00525F24">
        <w:rPr>
          <w:rFonts w:ascii="Arial" w:hAnsi="Arial" w:cs="Arial"/>
          <w:i/>
          <w:color w:val="000000" w:themeColor="text1"/>
        </w:rPr>
        <w:t>(Reports pp.</w:t>
      </w:r>
      <w:r w:rsidR="00525F24">
        <w:rPr>
          <w:rFonts w:ascii="Arial" w:hAnsi="Arial" w:cs="Arial"/>
          <w:i/>
          <w:color w:val="000000" w:themeColor="text1"/>
        </w:rPr>
        <w:t>37</w:t>
      </w:r>
      <w:r w:rsidR="00525F24" w:rsidRPr="00525F24">
        <w:rPr>
          <w:rFonts w:ascii="Arial" w:hAnsi="Arial" w:cs="Arial"/>
          <w:i/>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276019" w:rsidRPr="003B4A5A" w14:paraId="34949F9D" w14:textId="77777777" w:rsidTr="00695D89">
        <w:tc>
          <w:tcPr>
            <w:tcW w:w="3256" w:type="dxa"/>
            <w:shd w:val="clear" w:color="auto" w:fill="D9D9D9" w:themeFill="background1" w:themeFillShade="D9"/>
          </w:tcPr>
          <w:p w14:paraId="7496BA38" w14:textId="77777777" w:rsidR="00276019" w:rsidRPr="003B4A5A" w:rsidRDefault="00276019"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5572EA55" w14:textId="77777777" w:rsidR="00276019" w:rsidRPr="003B4A5A" w:rsidRDefault="00276019" w:rsidP="00695D89">
            <w:pPr>
              <w:spacing w:after="0" w:line="240" w:lineRule="auto"/>
              <w:ind w:right="851"/>
              <w:jc w:val="both"/>
              <w:rPr>
                <w:rFonts w:ascii="Arial" w:eastAsia="Arial" w:hAnsi="Arial" w:cs="Arial"/>
                <w:b/>
                <w:bCs/>
                <w:szCs w:val="20"/>
              </w:rPr>
            </w:pPr>
          </w:p>
        </w:tc>
      </w:tr>
      <w:tr w:rsidR="00276019" w:rsidRPr="003B4A5A" w14:paraId="2378C9DA" w14:textId="77777777" w:rsidTr="00695D89">
        <w:tc>
          <w:tcPr>
            <w:tcW w:w="3256" w:type="dxa"/>
          </w:tcPr>
          <w:p w14:paraId="44BC109E" w14:textId="77777777" w:rsidR="00276019" w:rsidRPr="003B4A5A" w:rsidRDefault="00276019"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7DD65B48" w14:textId="77777777" w:rsidR="00276019" w:rsidRPr="003B4A5A" w:rsidRDefault="00276019" w:rsidP="00695D89">
            <w:pPr>
              <w:spacing w:after="0" w:line="240" w:lineRule="auto"/>
              <w:ind w:right="851"/>
              <w:jc w:val="both"/>
              <w:rPr>
                <w:rFonts w:ascii="Arial" w:eastAsia="Arial" w:hAnsi="Arial" w:cs="Arial"/>
                <w:b/>
                <w:bCs/>
                <w:szCs w:val="20"/>
              </w:rPr>
            </w:pPr>
          </w:p>
        </w:tc>
      </w:tr>
      <w:tr w:rsidR="00276019" w:rsidRPr="003B4A5A" w14:paraId="52E9612A" w14:textId="77777777" w:rsidTr="00695D89">
        <w:tc>
          <w:tcPr>
            <w:tcW w:w="3256" w:type="dxa"/>
          </w:tcPr>
          <w:p w14:paraId="6BE46ADD"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34E482BE"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3D788093"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276019" w:rsidRPr="003B4A5A" w14:paraId="10D842AB" w14:textId="77777777" w:rsidTr="00695D89">
        <w:tc>
          <w:tcPr>
            <w:tcW w:w="9771" w:type="dxa"/>
            <w:gridSpan w:val="3"/>
            <w:shd w:val="clear" w:color="auto" w:fill="D9D9D9" w:themeFill="background1" w:themeFillShade="D9"/>
          </w:tcPr>
          <w:p w14:paraId="5E417953"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276019" w:rsidRPr="003B4A5A" w14:paraId="55C12725" w14:textId="77777777" w:rsidTr="00695D89">
        <w:tc>
          <w:tcPr>
            <w:tcW w:w="3256" w:type="dxa"/>
          </w:tcPr>
          <w:p w14:paraId="5382419C"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471BCCF2"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10924080" w14:textId="77777777" w:rsidR="00276019" w:rsidRPr="003B4A5A" w:rsidRDefault="00276019"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303BB19E" w14:textId="77777777" w:rsidR="00743AA1" w:rsidRDefault="00743AA1" w:rsidP="00276019">
      <w:pPr>
        <w:spacing w:after="0" w:line="360" w:lineRule="auto"/>
        <w:rPr>
          <w:rFonts w:ascii="Arial" w:hAnsi="Arial" w:cs="Arial"/>
          <w:b/>
          <w:bCs/>
          <w:i/>
          <w:iCs/>
        </w:rPr>
      </w:pPr>
    </w:p>
    <w:p w14:paraId="7CBCE8F1" w14:textId="15807478" w:rsidR="00276019" w:rsidRPr="00743AA1" w:rsidRDefault="00276019" w:rsidP="00276019">
      <w:pPr>
        <w:spacing w:after="0" w:line="360" w:lineRule="auto"/>
        <w:rPr>
          <w:rFonts w:ascii="Arial" w:hAnsi="Arial" w:cs="Arial"/>
          <w:b/>
          <w:bCs/>
          <w:i/>
          <w:iCs/>
        </w:rPr>
      </w:pPr>
      <w:r w:rsidRPr="00743AA1">
        <w:rPr>
          <w:rFonts w:ascii="Arial" w:hAnsi="Arial" w:cs="Arial"/>
          <w:b/>
          <w:bCs/>
          <w:i/>
          <w:iCs/>
        </w:rPr>
        <w:t>Report on activities of Presidium members in 202</w:t>
      </w:r>
      <w:r w:rsidR="00525F24">
        <w:rPr>
          <w:rFonts w:ascii="Arial" w:hAnsi="Arial" w:cs="Arial"/>
          <w:b/>
          <w:bCs/>
          <w:i/>
          <w:iCs/>
        </w:rPr>
        <w:t>5</w:t>
      </w:r>
    </w:p>
    <w:p w14:paraId="59E7FC2E" w14:textId="7D9F1D4C" w:rsidR="003B4A5A" w:rsidRPr="003B4A5A" w:rsidRDefault="00276019" w:rsidP="003B4A5A">
      <w:pPr>
        <w:pStyle w:val="ListParagraph"/>
        <w:numPr>
          <w:ilvl w:val="1"/>
          <w:numId w:val="10"/>
        </w:numPr>
        <w:spacing w:after="0" w:line="360" w:lineRule="auto"/>
        <w:rPr>
          <w:rFonts w:ascii="Arial" w:eastAsia="Arial" w:hAnsi="Arial" w:cs="Arial"/>
          <w:sz w:val="24"/>
        </w:rPr>
      </w:pPr>
      <w:r w:rsidRPr="0049709A">
        <w:rPr>
          <w:rFonts w:ascii="Arial" w:hAnsi="Arial" w:cs="Arial"/>
        </w:rPr>
        <w:t>President</w:t>
      </w:r>
      <w:r>
        <w:rPr>
          <w:rFonts w:ascii="Arial" w:hAnsi="Arial" w:cs="Arial"/>
        </w:rPr>
        <w:t xml:space="preserve"> and </w:t>
      </w:r>
      <w:r w:rsidRPr="00F81F5C">
        <w:rPr>
          <w:rFonts w:ascii="Arial" w:hAnsi="Arial" w:cs="Arial"/>
        </w:rPr>
        <w:t xml:space="preserve">Chairperson of the Adjudication Committee </w:t>
      </w:r>
      <w:r w:rsidRPr="00F81F5C">
        <w:rPr>
          <w:rFonts w:ascii="Arial" w:hAnsi="Arial" w:cs="Arial"/>
          <w:i/>
        </w:rPr>
        <w:t>(Reports pp.1)</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4859F332" w14:textId="77777777" w:rsidTr="00016E2D">
        <w:tc>
          <w:tcPr>
            <w:tcW w:w="3256" w:type="dxa"/>
            <w:shd w:val="clear" w:color="auto" w:fill="D9D9D9" w:themeFill="background1" w:themeFillShade="D9"/>
          </w:tcPr>
          <w:p w14:paraId="33C25677"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417BE055"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675413A9" w14:textId="77777777" w:rsidTr="00016E2D">
        <w:tc>
          <w:tcPr>
            <w:tcW w:w="3256" w:type="dxa"/>
          </w:tcPr>
          <w:p w14:paraId="3DD3A898"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7BF7AA7A"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1BDFC352" w14:textId="77777777" w:rsidTr="00016E2D">
        <w:tc>
          <w:tcPr>
            <w:tcW w:w="3256" w:type="dxa"/>
          </w:tcPr>
          <w:p w14:paraId="1F8338A7"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0821149F"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7820C2D8"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3B8284D3" w14:textId="77777777" w:rsidTr="00016E2D">
        <w:tc>
          <w:tcPr>
            <w:tcW w:w="9771" w:type="dxa"/>
            <w:gridSpan w:val="3"/>
            <w:shd w:val="clear" w:color="auto" w:fill="D9D9D9" w:themeFill="background1" w:themeFillShade="D9"/>
          </w:tcPr>
          <w:p w14:paraId="7254D529"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77622B3D" w14:textId="77777777" w:rsidTr="00016E2D">
        <w:tc>
          <w:tcPr>
            <w:tcW w:w="3256" w:type="dxa"/>
          </w:tcPr>
          <w:p w14:paraId="192E611B"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2350031B"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4F93E26C"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2FCB9FD3" w14:textId="77777777" w:rsidR="00F866AE" w:rsidRDefault="00F866AE" w:rsidP="003B4A5A">
      <w:pPr>
        <w:spacing w:after="0" w:line="360" w:lineRule="auto"/>
        <w:rPr>
          <w:rFonts w:ascii="Arial" w:eastAsia="Arial" w:hAnsi="Arial" w:cs="Arial"/>
          <w:sz w:val="24"/>
        </w:rPr>
      </w:pPr>
    </w:p>
    <w:p w14:paraId="42CC2FF7" w14:textId="055BA6E0" w:rsidR="00D12EFC" w:rsidRPr="003B4A5A" w:rsidRDefault="00276019" w:rsidP="00D12EFC">
      <w:pPr>
        <w:pStyle w:val="ListParagraph"/>
        <w:numPr>
          <w:ilvl w:val="1"/>
          <w:numId w:val="10"/>
        </w:numPr>
        <w:spacing w:after="0" w:line="360" w:lineRule="auto"/>
        <w:rPr>
          <w:rFonts w:ascii="Arial" w:eastAsia="Arial" w:hAnsi="Arial" w:cs="Arial"/>
          <w:sz w:val="24"/>
        </w:rPr>
      </w:pPr>
      <w:r w:rsidRPr="004C7C4F">
        <w:rPr>
          <w:rFonts w:ascii="Arial" w:hAnsi="Arial" w:cs="Arial"/>
        </w:rPr>
        <w:t xml:space="preserve">Patrik Perosa, MSc, </w:t>
      </w:r>
      <w:r w:rsidRPr="004C7C4F">
        <w:rPr>
          <w:rFonts w:ascii="Arial" w:hAnsi="Arial" w:cs="Arial"/>
          <w:i/>
          <w:iCs/>
          <w:bdr w:val="none" w:sz="0" w:space="0" w:color="auto" w:frame="1"/>
        </w:rPr>
        <w:t xml:space="preserve">Advisor to the President </w:t>
      </w:r>
      <w:r w:rsidRPr="004C7C4F">
        <w:rPr>
          <w:rFonts w:ascii="Arial" w:hAnsi="Arial" w:cs="Arial"/>
          <w:i/>
        </w:rPr>
        <w:t>(Reports pp.</w:t>
      </w:r>
      <w:r>
        <w:rPr>
          <w:rFonts w:ascii="Arial" w:hAnsi="Arial" w:cs="Arial"/>
          <w:i/>
        </w:rPr>
        <w:t>7</w:t>
      </w:r>
      <w:r w:rsidRPr="004C7C4F">
        <w:rPr>
          <w:rFonts w:ascii="Arial" w:hAnsi="Arial" w:cs="Arial"/>
          <w:i/>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6A75313B" w14:textId="77777777" w:rsidTr="00016E2D">
        <w:tc>
          <w:tcPr>
            <w:tcW w:w="3256" w:type="dxa"/>
            <w:shd w:val="clear" w:color="auto" w:fill="D9D9D9" w:themeFill="background1" w:themeFillShade="D9"/>
          </w:tcPr>
          <w:p w14:paraId="4E3CE030"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10716D27"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092B7CE4" w14:textId="77777777" w:rsidTr="00016E2D">
        <w:tc>
          <w:tcPr>
            <w:tcW w:w="3256" w:type="dxa"/>
          </w:tcPr>
          <w:p w14:paraId="2CEE89E3"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562CA10E"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3DA49506" w14:textId="77777777" w:rsidTr="00016E2D">
        <w:tc>
          <w:tcPr>
            <w:tcW w:w="3256" w:type="dxa"/>
          </w:tcPr>
          <w:p w14:paraId="6462F265"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42F9F60A"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0A60C650"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0B28611D" w14:textId="77777777" w:rsidTr="00016E2D">
        <w:tc>
          <w:tcPr>
            <w:tcW w:w="9771" w:type="dxa"/>
            <w:gridSpan w:val="3"/>
            <w:shd w:val="clear" w:color="auto" w:fill="D9D9D9" w:themeFill="background1" w:themeFillShade="D9"/>
          </w:tcPr>
          <w:p w14:paraId="6DF5D63A"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3EB5F096" w14:textId="77777777" w:rsidTr="00016E2D">
        <w:tc>
          <w:tcPr>
            <w:tcW w:w="3256" w:type="dxa"/>
          </w:tcPr>
          <w:p w14:paraId="27225AB2"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6BFE2B3D"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10CDB56E"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499E0544" w14:textId="77777777" w:rsidR="003B4A5A" w:rsidRDefault="003B4A5A" w:rsidP="003B4A5A">
      <w:pPr>
        <w:pStyle w:val="ListParagraph"/>
        <w:spacing w:after="0" w:line="360" w:lineRule="auto"/>
        <w:ind w:left="1440"/>
        <w:rPr>
          <w:rFonts w:ascii="Arial" w:eastAsia="Arial" w:hAnsi="Arial" w:cs="Arial"/>
          <w:sz w:val="24"/>
        </w:rPr>
      </w:pPr>
    </w:p>
    <w:p w14:paraId="362408D9" w14:textId="65FC8249" w:rsidR="00D12EFC" w:rsidRPr="003B4A5A" w:rsidRDefault="00276019" w:rsidP="00D12EFC">
      <w:pPr>
        <w:pStyle w:val="ListParagraph"/>
        <w:numPr>
          <w:ilvl w:val="1"/>
          <w:numId w:val="10"/>
        </w:numPr>
        <w:spacing w:after="0" w:line="360" w:lineRule="auto"/>
        <w:rPr>
          <w:rFonts w:ascii="Arial" w:eastAsia="Arial" w:hAnsi="Arial" w:cs="Arial"/>
          <w:sz w:val="24"/>
        </w:rPr>
      </w:pPr>
      <w:r w:rsidRPr="0049709A">
        <w:rPr>
          <w:rFonts w:ascii="Arial" w:hAnsi="Arial" w:cs="Arial"/>
          <w:iCs/>
        </w:rPr>
        <w:t xml:space="preserve">Senior Vice </w:t>
      </w:r>
      <w:r w:rsidRPr="0049709A">
        <w:rPr>
          <w:rFonts w:ascii="Arial" w:hAnsi="Arial" w:cs="Arial"/>
        </w:rPr>
        <w:t>President for Sport</w:t>
      </w:r>
      <w:r>
        <w:rPr>
          <w:rFonts w:ascii="Arial" w:hAnsi="Arial" w:cs="Arial"/>
        </w:rPr>
        <w:t xml:space="preserve"> and Sport for All</w:t>
      </w:r>
      <w:r w:rsidRPr="0049709A">
        <w:rPr>
          <w:rFonts w:ascii="Arial" w:hAnsi="Arial" w:cs="Arial"/>
          <w:iCs/>
        </w:rPr>
        <w:t xml:space="preserve"> </w:t>
      </w:r>
      <w:r w:rsidRPr="0049709A">
        <w:rPr>
          <w:rFonts w:ascii="Arial" w:hAnsi="Arial" w:cs="Arial"/>
          <w:i/>
        </w:rPr>
        <w:t>(Reports pp</w:t>
      </w:r>
      <w:r>
        <w:rPr>
          <w:rFonts w:ascii="Arial" w:hAnsi="Arial" w:cs="Arial"/>
          <w:i/>
        </w:rPr>
        <w:t>.1</w:t>
      </w:r>
      <w:r w:rsidR="00525F24">
        <w:rPr>
          <w:rFonts w:ascii="Arial" w:hAnsi="Arial" w:cs="Arial"/>
          <w:i/>
        </w:rPr>
        <w:t>2</w:t>
      </w:r>
      <w:r w:rsidRPr="0049709A">
        <w:rPr>
          <w:rFonts w:ascii="Arial" w:hAnsi="Arial" w:cs="Arial"/>
          <w:i/>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754A5281" w14:textId="77777777" w:rsidTr="00016E2D">
        <w:tc>
          <w:tcPr>
            <w:tcW w:w="3256" w:type="dxa"/>
            <w:shd w:val="clear" w:color="auto" w:fill="D9D9D9" w:themeFill="background1" w:themeFillShade="D9"/>
          </w:tcPr>
          <w:p w14:paraId="267B0E32"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59DC58DF"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39022654" w14:textId="77777777" w:rsidTr="00016E2D">
        <w:tc>
          <w:tcPr>
            <w:tcW w:w="3256" w:type="dxa"/>
          </w:tcPr>
          <w:p w14:paraId="3F4C037E"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622ED083"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3DE6EB0C" w14:textId="77777777" w:rsidTr="00016E2D">
        <w:tc>
          <w:tcPr>
            <w:tcW w:w="3256" w:type="dxa"/>
          </w:tcPr>
          <w:p w14:paraId="22853E35"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6CB03AFD"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3FD3DD8B"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06D56755" w14:textId="77777777" w:rsidTr="00016E2D">
        <w:tc>
          <w:tcPr>
            <w:tcW w:w="9771" w:type="dxa"/>
            <w:gridSpan w:val="3"/>
            <w:shd w:val="clear" w:color="auto" w:fill="D9D9D9" w:themeFill="background1" w:themeFillShade="D9"/>
          </w:tcPr>
          <w:p w14:paraId="5ED4051F"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0EB9F677" w14:textId="77777777" w:rsidTr="00016E2D">
        <w:tc>
          <w:tcPr>
            <w:tcW w:w="3256" w:type="dxa"/>
          </w:tcPr>
          <w:p w14:paraId="43E9DF07"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7E1DDD64"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5AC33AF7"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554DD897" w14:textId="77777777" w:rsidR="003B4A5A" w:rsidRPr="00B20DE9" w:rsidRDefault="003B4A5A" w:rsidP="003B4A5A">
      <w:pPr>
        <w:pStyle w:val="ListParagraph"/>
        <w:spacing w:after="0" w:line="360" w:lineRule="auto"/>
        <w:ind w:left="1440"/>
        <w:rPr>
          <w:rFonts w:ascii="Arial" w:eastAsia="Arial" w:hAnsi="Arial" w:cs="Arial"/>
          <w:sz w:val="24"/>
        </w:rPr>
      </w:pPr>
    </w:p>
    <w:p w14:paraId="492CF8A6" w14:textId="797DFD81" w:rsidR="00D12EFC" w:rsidRPr="003B4A5A" w:rsidRDefault="00276019" w:rsidP="00D12EFC">
      <w:pPr>
        <w:pStyle w:val="ListParagraph"/>
        <w:numPr>
          <w:ilvl w:val="1"/>
          <w:numId w:val="10"/>
        </w:numPr>
        <w:spacing w:after="0" w:line="360" w:lineRule="auto"/>
        <w:rPr>
          <w:rFonts w:ascii="Arial" w:eastAsia="Arial" w:hAnsi="Arial" w:cs="Arial"/>
          <w:sz w:val="24"/>
        </w:rPr>
      </w:pPr>
      <w:r w:rsidRPr="0049709A">
        <w:rPr>
          <w:rFonts w:ascii="Arial" w:hAnsi="Arial" w:cs="Arial"/>
        </w:rPr>
        <w:t xml:space="preserve">Executive Secretary and Treasurer </w:t>
      </w:r>
      <w:r w:rsidRPr="0049709A">
        <w:rPr>
          <w:rFonts w:ascii="Arial" w:hAnsi="Arial" w:cs="Arial"/>
          <w:i/>
        </w:rPr>
        <w:t>(Reports pp.</w:t>
      </w:r>
      <w:r>
        <w:rPr>
          <w:rFonts w:ascii="Arial" w:hAnsi="Arial" w:cs="Arial"/>
          <w:i/>
        </w:rPr>
        <w:t>1</w:t>
      </w:r>
      <w:r w:rsidR="00525F24">
        <w:rPr>
          <w:rFonts w:ascii="Arial" w:hAnsi="Arial" w:cs="Arial"/>
          <w:i/>
        </w:rPr>
        <w:t>8</w:t>
      </w:r>
      <w:r w:rsidRPr="0049709A">
        <w:rPr>
          <w:rFonts w:ascii="Arial" w:hAnsi="Arial" w:cs="Arial"/>
          <w:i/>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1BBE707D" w14:textId="77777777" w:rsidTr="00016E2D">
        <w:tc>
          <w:tcPr>
            <w:tcW w:w="3256" w:type="dxa"/>
            <w:shd w:val="clear" w:color="auto" w:fill="D9D9D9" w:themeFill="background1" w:themeFillShade="D9"/>
          </w:tcPr>
          <w:p w14:paraId="4C451484"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1130E499"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12872087" w14:textId="77777777" w:rsidTr="00016E2D">
        <w:tc>
          <w:tcPr>
            <w:tcW w:w="3256" w:type="dxa"/>
          </w:tcPr>
          <w:p w14:paraId="73EE3A02"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15344D53"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72733453" w14:textId="77777777" w:rsidTr="00016E2D">
        <w:tc>
          <w:tcPr>
            <w:tcW w:w="3256" w:type="dxa"/>
          </w:tcPr>
          <w:p w14:paraId="64F7976F"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0979669A"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1161DD4B"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6E23AC26" w14:textId="77777777" w:rsidTr="00016E2D">
        <w:tc>
          <w:tcPr>
            <w:tcW w:w="9771" w:type="dxa"/>
            <w:gridSpan w:val="3"/>
            <w:shd w:val="clear" w:color="auto" w:fill="D9D9D9" w:themeFill="background1" w:themeFillShade="D9"/>
          </w:tcPr>
          <w:p w14:paraId="48AB4931"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2D0F72B6" w14:textId="77777777" w:rsidTr="00016E2D">
        <w:tc>
          <w:tcPr>
            <w:tcW w:w="3256" w:type="dxa"/>
          </w:tcPr>
          <w:p w14:paraId="6990155A"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57901F18"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4F05D028"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64EC7E72" w14:textId="77777777" w:rsidR="003B4A5A" w:rsidRDefault="003B4A5A" w:rsidP="003B4A5A">
      <w:pPr>
        <w:spacing w:after="0" w:line="360" w:lineRule="auto"/>
        <w:rPr>
          <w:rFonts w:ascii="Arial" w:eastAsia="Arial" w:hAnsi="Arial" w:cs="Arial"/>
          <w:sz w:val="24"/>
        </w:rPr>
      </w:pPr>
    </w:p>
    <w:p w14:paraId="74CFF496" w14:textId="545A12C4" w:rsidR="00762615" w:rsidRPr="003B4A5A" w:rsidRDefault="00762615">
      <w:pPr>
        <w:pStyle w:val="ListParagraph"/>
        <w:numPr>
          <w:ilvl w:val="1"/>
          <w:numId w:val="10"/>
        </w:numPr>
        <w:spacing w:after="0" w:line="360" w:lineRule="auto"/>
        <w:rPr>
          <w:rFonts w:ascii="Arial" w:eastAsia="Arial" w:hAnsi="Arial" w:cs="Arial"/>
          <w:sz w:val="24"/>
        </w:rPr>
      </w:pPr>
      <w:r w:rsidRPr="00276019">
        <w:rPr>
          <w:rFonts w:ascii="Arial" w:hAnsi="Arial" w:cs="Arial"/>
        </w:rPr>
        <w:t xml:space="preserve">Financial Report </w:t>
      </w:r>
      <w:r w:rsidR="007A4A30" w:rsidRPr="00276019">
        <w:rPr>
          <w:rFonts w:ascii="Arial" w:hAnsi="Arial" w:cs="Arial"/>
        </w:rPr>
        <w:t>202</w:t>
      </w:r>
      <w:r w:rsidR="00525F24">
        <w:rPr>
          <w:rFonts w:ascii="Arial" w:hAnsi="Arial" w:cs="Arial"/>
        </w:rPr>
        <w:t>5</w:t>
      </w:r>
      <w:r w:rsidR="00A61D53" w:rsidRPr="00276019">
        <w:rPr>
          <w:rFonts w:ascii="Arial" w:hAnsi="Arial" w:cs="Arial"/>
        </w:rPr>
        <w:t xml:space="preserve"> </w:t>
      </w:r>
      <w:r w:rsidR="00A61D53" w:rsidRPr="00C71E0E">
        <w:rPr>
          <w:rFonts w:ascii="Arial" w:eastAsia="Arial" w:hAnsi="Arial" w:cs="Arial"/>
          <w:color w:val="0070C0"/>
        </w:rPr>
        <w:t>(</w:t>
      </w:r>
      <w:r w:rsidR="00525F24">
        <w:rPr>
          <w:rFonts w:ascii="Arial" w:eastAsia="Arial" w:hAnsi="Arial" w:cs="Arial"/>
          <w:color w:val="0070C0"/>
        </w:rPr>
        <w:t xml:space="preserve">will be </w:t>
      </w:r>
      <w:r w:rsidR="00746570" w:rsidRPr="00C71E0E">
        <w:rPr>
          <w:rFonts w:ascii="Arial" w:eastAsia="Arial" w:hAnsi="Arial" w:cs="Arial"/>
          <w:color w:val="0070C0"/>
        </w:rPr>
        <w:t>available on the IDO website</w:t>
      </w:r>
      <w:r w:rsidR="00D97CC0" w:rsidRPr="00C71E0E">
        <w:rPr>
          <w:rFonts w:ascii="Arial" w:eastAsia="Arial" w:hAnsi="Arial" w:cs="Arial"/>
          <w:color w:val="0070C0"/>
        </w:rPr>
        <w:t xml:space="preserve"> </w:t>
      </w:r>
      <w:r w:rsidR="00746570" w:rsidRPr="00C71E0E">
        <w:rPr>
          <w:rFonts w:ascii="Arial" w:eastAsia="Arial" w:hAnsi="Arial" w:cs="Arial"/>
          <w:color w:val="0070C0"/>
        </w:rPr>
        <w:t>- member area</w:t>
      </w:r>
      <w:r w:rsidR="00A61D53" w:rsidRPr="00C71E0E">
        <w:rPr>
          <w:rFonts w:ascii="Arial" w:eastAsia="Arial" w:hAnsi="Arial" w:cs="Arial"/>
          <w:color w:val="0070C0"/>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017CA4C9" w14:textId="77777777" w:rsidTr="00016E2D">
        <w:tc>
          <w:tcPr>
            <w:tcW w:w="3256" w:type="dxa"/>
            <w:shd w:val="clear" w:color="auto" w:fill="D9D9D9" w:themeFill="background1" w:themeFillShade="D9"/>
          </w:tcPr>
          <w:p w14:paraId="71E32E08"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3369EB82"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5F7D2A11" w14:textId="77777777" w:rsidTr="00016E2D">
        <w:tc>
          <w:tcPr>
            <w:tcW w:w="3256" w:type="dxa"/>
          </w:tcPr>
          <w:p w14:paraId="25CA5C3B"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5F411987"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1D896087" w14:textId="77777777" w:rsidTr="00016E2D">
        <w:tc>
          <w:tcPr>
            <w:tcW w:w="3256" w:type="dxa"/>
          </w:tcPr>
          <w:p w14:paraId="5FC3C469"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7452E21C"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2AB93094"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1AFE7E40" w14:textId="77777777" w:rsidTr="00016E2D">
        <w:tc>
          <w:tcPr>
            <w:tcW w:w="9771" w:type="dxa"/>
            <w:gridSpan w:val="3"/>
            <w:shd w:val="clear" w:color="auto" w:fill="D9D9D9" w:themeFill="background1" w:themeFillShade="D9"/>
          </w:tcPr>
          <w:p w14:paraId="3A48EED0"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51FD76CF" w14:textId="77777777" w:rsidTr="00016E2D">
        <w:tc>
          <w:tcPr>
            <w:tcW w:w="3256" w:type="dxa"/>
          </w:tcPr>
          <w:p w14:paraId="303E2B2D"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5C0B3397"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34C70451"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59B9DB00" w14:textId="77777777" w:rsidR="003B4A5A" w:rsidRPr="003B4A5A" w:rsidRDefault="003B4A5A" w:rsidP="003B4A5A">
      <w:pPr>
        <w:spacing w:after="0" w:line="360" w:lineRule="auto"/>
        <w:rPr>
          <w:rFonts w:ascii="Arial" w:eastAsia="Arial" w:hAnsi="Arial" w:cs="Arial"/>
          <w:sz w:val="24"/>
        </w:rPr>
      </w:pPr>
    </w:p>
    <w:p w14:paraId="1D8BF779" w14:textId="5AC3FFDA" w:rsidR="00762615" w:rsidRPr="00C15862" w:rsidRDefault="007A4A30">
      <w:pPr>
        <w:pStyle w:val="ListParagraph"/>
        <w:numPr>
          <w:ilvl w:val="1"/>
          <w:numId w:val="10"/>
        </w:numPr>
        <w:spacing w:after="0" w:line="360" w:lineRule="auto"/>
        <w:rPr>
          <w:rFonts w:ascii="Arial" w:eastAsia="Arial" w:hAnsi="Arial" w:cs="Arial"/>
        </w:rPr>
      </w:pPr>
      <w:r w:rsidRPr="00C15862">
        <w:rPr>
          <w:rFonts w:ascii="Arial" w:eastAsia="Arial" w:hAnsi="Arial" w:cs="Arial"/>
        </w:rPr>
        <w:t>External Auditor’s R</w:t>
      </w:r>
      <w:r w:rsidR="00762615" w:rsidRPr="00C15862">
        <w:rPr>
          <w:rFonts w:ascii="Arial" w:eastAsia="Arial" w:hAnsi="Arial" w:cs="Arial"/>
        </w:rPr>
        <w:t>eport</w:t>
      </w:r>
      <w:r w:rsidR="001E6D96" w:rsidRPr="00C15862">
        <w:rPr>
          <w:rFonts w:ascii="Arial" w:eastAsia="Arial" w:hAnsi="Arial" w:cs="Arial"/>
        </w:rPr>
        <w:t xml:space="preserve"> 202</w:t>
      </w:r>
      <w:r w:rsidR="00525F24">
        <w:rPr>
          <w:rFonts w:ascii="Arial" w:eastAsia="Arial" w:hAnsi="Arial" w:cs="Arial"/>
        </w:rPr>
        <w:t>5</w:t>
      </w:r>
      <w:r w:rsidR="00A61D53" w:rsidRPr="00C15862">
        <w:rPr>
          <w:rFonts w:ascii="Arial" w:eastAsia="Arial" w:hAnsi="Arial" w:cs="Arial"/>
        </w:rPr>
        <w:t xml:space="preserve"> </w:t>
      </w:r>
      <w:r w:rsidR="00525F24" w:rsidRPr="00525F24">
        <w:rPr>
          <w:rFonts w:ascii="Arial" w:eastAsia="Arial" w:hAnsi="Arial" w:cs="Arial"/>
          <w:color w:val="0070C0"/>
        </w:rPr>
        <w:t>(will be available on the IDO website - member area)</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3689F15F" w14:textId="77777777" w:rsidTr="00016E2D">
        <w:tc>
          <w:tcPr>
            <w:tcW w:w="3256" w:type="dxa"/>
            <w:shd w:val="clear" w:color="auto" w:fill="D9D9D9" w:themeFill="background1" w:themeFillShade="D9"/>
          </w:tcPr>
          <w:p w14:paraId="19D59321"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317A292A"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7CFE932C" w14:textId="77777777" w:rsidTr="00016E2D">
        <w:tc>
          <w:tcPr>
            <w:tcW w:w="3256" w:type="dxa"/>
          </w:tcPr>
          <w:p w14:paraId="64FD9D6E"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708D6F95"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2C8ADA21" w14:textId="77777777" w:rsidTr="00016E2D">
        <w:tc>
          <w:tcPr>
            <w:tcW w:w="3256" w:type="dxa"/>
          </w:tcPr>
          <w:p w14:paraId="4D60FC7D"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1CC32AD8"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064F555F"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366EE32E" w14:textId="77777777" w:rsidTr="00016E2D">
        <w:tc>
          <w:tcPr>
            <w:tcW w:w="9771" w:type="dxa"/>
            <w:gridSpan w:val="3"/>
            <w:shd w:val="clear" w:color="auto" w:fill="D9D9D9" w:themeFill="background1" w:themeFillShade="D9"/>
          </w:tcPr>
          <w:p w14:paraId="65DEFBCD"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268393CC" w14:textId="77777777" w:rsidTr="00016E2D">
        <w:tc>
          <w:tcPr>
            <w:tcW w:w="3256" w:type="dxa"/>
          </w:tcPr>
          <w:p w14:paraId="570E3147"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56855B44"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550B1DD0"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06F29C1F" w14:textId="77777777" w:rsidR="009402A6" w:rsidRPr="009402A6" w:rsidRDefault="009402A6" w:rsidP="009402A6">
      <w:pPr>
        <w:pStyle w:val="ListParagraph"/>
        <w:spacing w:after="0" w:line="360" w:lineRule="auto"/>
        <w:ind w:left="1440"/>
        <w:rPr>
          <w:rFonts w:ascii="Arial" w:eastAsia="Arial" w:hAnsi="Arial" w:cs="Arial"/>
          <w:szCs w:val="20"/>
        </w:rPr>
      </w:pPr>
    </w:p>
    <w:p w14:paraId="2A6C39A9" w14:textId="76C9F40A" w:rsidR="00762615" w:rsidRPr="00525F24" w:rsidRDefault="003B4A5A" w:rsidP="00525F24">
      <w:pPr>
        <w:pStyle w:val="ListParagraph"/>
        <w:numPr>
          <w:ilvl w:val="1"/>
          <w:numId w:val="10"/>
        </w:numPr>
        <w:spacing w:after="0" w:line="360" w:lineRule="auto"/>
        <w:rPr>
          <w:rFonts w:ascii="Arial" w:eastAsia="Arial" w:hAnsi="Arial" w:cs="Arial"/>
        </w:rPr>
      </w:pPr>
      <w:r w:rsidRPr="00C15862">
        <w:rPr>
          <w:rFonts w:ascii="Arial" w:hAnsi="Arial" w:cs="Arial"/>
        </w:rPr>
        <w:t>I</w:t>
      </w:r>
      <w:r w:rsidR="00762615" w:rsidRPr="00C15862">
        <w:rPr>
          <w:rFonts w:ascii="Arial" w:hAnsi="Arial" w:cs="Arial"/>
        </w:rPr>
        <w:t>nternal Revisors</w:t>
      </w:r>
      <w:r w:rsidR="007A4A30" w:rsidRPr="00C15862">
        <w:rPr>
          <w:rFonts w:ascii="Arial" w:hAnsi="Arial" w:cs="Arial"/>
        </w:rPr>
        <w:t xml:space="preserve"> Report</w:t>
      </w:r>
      <w:r w:rsidR="00A61D53" w:rsidRPr="00C15862">
        <w:rPr>
          <w:rFonts w:ascii="Arial" w:hAnsi="Arial" w:cs="Arial"/>
        </w:rPr>
        <w:t xml:space="preserve"> </w:t>
      </w:r>
      <w:r w:rsidR="00F214DF" w:rsidRPr="00C15862">
        <w:rPr>
          <w:rFonts w:ascii="Arial" w:hAnsi="Arial" w:cs="Arial"/>
        </w:rPr>
        <w:t>202</w:t>
      </w:r>
      <w:r w:rsidR="00525F24">
        <w:rPr>
          <w:rFonts w:ascii="Arial" w:hAnsi="Arial" w:cs="Arial"/>
        </w:rPr>
        <w:t>5</w:t>
      </w:r>
      <w:r w:rsidR="00D12EFC" w:rsidRPr="00C15862">
        <w:rPr>
          <w:rFonts w:ascii="Arial" w:hAnsi="Arial" w:cs="Arial"/>
        </w:rPr>
        <w:t xml:space="preserve"> </w:t>
      </w:r>
      <w:r w:rsidR="00525F24" w:rsidRPr="00525F24">
        <w:rPr>
          <w:rFonts w:ascii="Arial" w:eastAsia="Arial" w:hAnsi="Arial" w:cs="Arial"/>
          <w:color w:val="0070C0"/>
        </w:rPr>
        <w:t xml:space="preserve">(will be available on the IDO website </w:t>
      </w:r>
      <w:r w:rsidR="00525F24">
        <w:rPr>
          <w:rFonts w:ascii="Arial" w:eastAsia="Arial" w:hAnsi="Arial" w:cs="Arial"/>
          <w:color w:val="0070C0"/>
        </w:rPr>
        <w:t>–</w:t>
      </w:r>
      <w:r w:rsidR="00525F24" w:rsidRPr="00525F24">
        <w:rPr>
          <w:rFonts w:ascii="Arial" w:eastAsia="Arial" w:hAnsi="Arial" w:cs="Arial"/>
          <w:color w:val="0070C0"/>
        </w:rPr>
        <w:t xml:space="preserve"> member area)</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7AA2CDE0" w14:textId="77777777" w:rsidTr="00016E2D">
        <w:tc>
          <w:tcPr>
            <w:tcW w:w="3256" w:type="dxa"/>
            <w:shd w:val="clear" w:color="auto" w:fill="D9D9D9" w:themeFill="background1" w:themeFillShade="D9"/>
          </w:tcPr>
          <w:p w14:paraId="7F2FECA9"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6C971238"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036DF5B2" w14:textId="77777777" w:rsidTr="00016E2D">
        <w:tc>
          <w:tcPr>
            <w:tcW w:w="3256" w:type="dxa"/>
          </w:tcPr>
          <w:p w14:paraId="52C0FAFE"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5069BC69"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4FB3738D" w14:textId="77777777" w:rsidTr="00016E2D">
        <w:tc>
          <w:tcPr>
            <w:tcW w:w="3256" w:type="dxa"/>
          </w:tcPr>
          <w:p w14:paraId="2C775035"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784CD0F9"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35F9EADA"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61AEAC5E" w14:textId="77777777" w:rsidTr="00016E2D">
        <w:tc>
          <w:tcPr>
            <w:tcW w:w="9771" w:type="dxa"/>
            <w:gridSpan w:val="3"/>
            <w:shd w:val="clear" w:color="auto" w:fill="D9D9D9" w:themeFill="background1" w:themeFillShade="D9"/>
          </w:tcPr>
          <w:p w14:paraId="3264D791"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24AC601E" w14:textId="77777777" w:rsidTr="00016E2D">
        <w:tc>
          <w:tcPr>
            <w:tcW w:w="3256" w:type="dxa"/>
          </w:tcPr>
          <w:p w14:paraId="05177210"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6F7F701B"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06FCA0AA"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1FD2FEAF" w14:textId="215AAB62" w:rsidR="0067554F" w:rsidRPr="003B4A5A" w:rsidRDefault="0067554F" w:rsidP="003B4A5A">
      <w:pPr>
        <w:spacing w:after="0" w:line="360" w:lineRule="auto"/>
        <w:rPr>
          <w:rFonts w:ascii="Arial" w:eastAsia="Arial" w:hAnsi="Arial" w:cs="Arial"/>
          <w:szCs w:val="20"/>
        </w:rPr>
      </w:pPr>
    </w:p>
    <w:p w14:paraId="6277BEAD" w14:textId="5CD7B2EC" w:rsidR="00D12EFC" w:rsidRPr="001E6D96" w:rsidRDefault="00C15862" w:rsidP="00D12EFC">
      <w:pPr>
        <w:pStyle w:val="ListParagraph"/>
        <w:numPr>
          <w:ilvl w:val="1"/>
          <w:numId w:val="10"/>
        </w:numPr>
        <w:spacing w:after="0" w:line="360" w:lineRule="auto"/>
        <w:rPr>
          <w:rFonts w:ascii="Arial" w:eastAsia="Arial" w:hAnsi="Arial" w:cs="Arial"/>
          <w:sz w:val="28"/>
        </w:rPr>
      </w:pPr>
      <w:r w:rsidRPr="0049709A">
        <w:rPr>
          <w:rFonts w:ascii="Arial" w:hAnsi="Arial" w:cs="Arial"/>
        </w:rPr>
        <w:t xml:space="preserve">VP for Dance Sport Rules, </w:t>
      </w:r>
      <w:r>
        <w:rPr>
          <w:rFonts w:ascii="Arial" w:hAnsi="Arial" w:cs="Arial"/>
        </w:rPr>
        <w:t xml:space="preserve">Chairperson of </w:t>
      </w:r>
      <w:r w:rsidRPr="0049709A">
        <w:rPr>
          <w:rFonts w:ascii="Arial" w:hAnsi="Arial" w:cs="Arial"/>
        </w:rPr>
        <w:t xml:space="preserve">Technical </w:t>
      </w:r>
      <w:r>
        <w:rPr>
          <w:rFonts w:ascii="Arial" w:hAnsi="Arial" w:cs="Arial"/>
        </w:rPr>
        <w:t>Committee</w:t>
      </w:r>
      <w:r w:rsidRPr="0049709A">
        <w:rPr>
          <w:rFonts w:ascii="Arial" w:hAnsi="Arial" w:cs="Arial"/>
        </w:rPr>
        <w:t xml:space="preserve"> </w:t>
      </w:r>
      <w:r w:rsidRPr="0049709A">
        <w:rPr>
          <w:rFonts w:ascii="Arial" w:hAnsi="Arial" w:cs="Arial"/>
          <w:i/>
        </w:rPr>
        <w:t>(Reports p</w:t>
      </w:r>
      <w:r w:rsidRPr="00F81F5C">
        <w:rPr>
          <w:rFonts w:ascii="Arial" w:hAnsi="Arial" w:cs="Arial"/>
          <w:i/>
        </w:rPr>
        <w:t>p.</w:t>
      </w:r>
      <w:r w:rsidR="00525F24">
        <w:rPr>
          <w:rFonts w:ascii="Arial" w:hAnsi="Arial" w:cs="Arial"/>
          <w:i/>
        </w:rPr>
        <w:t>21</w:t>
      </w:r>
      <w:r w:rsidRPr="00F81F5C">
        <w:rPr>
          <w:rFonts w:ascii="Arial" w:hAnsi="Arial" w:cs="Arial"/>
          <w:i/>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4ACA8A25" w14:textId="77777777" w:rsidTr="00016E2D">
        <w:tc>
          <w:tcPr>
            <w:tcW w:w="3256" w:type="dxa"/>
            <w:shd w:val="clear" w:color="auto" w:fill="D9D9D9" w:themeFill="background1" w:themeFillShade="D9"/>
          </w:tcPr>
          <w:p w14:paraId="78E02C35"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4B0CF2C7"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57C099D2" w14:textId="77777777" w:rsidTr="00016E2D">
        <w:tc>
          <w:tcPr>
            <w:tcW w:w="3256" w:type="dxa"/>
          </w:tcPr>
          <w:p w14:paraId="57227CB7"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61175910"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1A16E880" w14:textId="77777777" w:rsidTr="00016E2D">
        <w:tc>
          <w:tcPr>
            <w:tcW w:w="3256" w:type="dxa"/>
          </w:tcPr>
          <w:p w14:paraId="12D9F36B"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4E5C1973"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3E4938DA"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31C40737" w14:textId="77777777" w:rsidTr="00016E2D">
        <w:tc>
          <w:tcPr>
            <w:tcW w:w="9771" w:type="dxa"/>
            <w:gridSpan w:val="3"/>
            <w:shd w:val="clear" w:color="auto" w:fill="D9D9D9" w:themeFill="background1" w:themeFillShade="D9"/>
          </w:tcPr>
          <w:p w14:paraId="7BE24027"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63526629" w14:textId="77777777" w:rsidTr="00016E2D">
        <w:tc>
          <w:tcPr>
            <w:tcW w:w="3256" w:type="dxa"/>
          </w:tcPr>
          <w:p w14:paraId="485583F3"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13B3D93F"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75A202CD"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2F36B96F" w14:textId="77777777" w:rsidR="003B4A5A" w:rsidRDefault="003B4A5A" w:rsidP="003B4A5A">
      <w:pPr>
        <w:spacing w:after="0" w:line="360" w:lineRule="auto"/>
        <w:rPr>
          <w:rFonts w:ascii="Arial" w:eastAsia="Arial" w:hAnsi="Arial" w:cs="Arial"/>
          <w:sz w:val="24"/>
        </w:rPr>
      </w:pPr>
    </w:p>
    <w:p w14:paraId="298A9898" w14:textId="092FA329" w:rsidR="00C15862" w:rsidRPr="00C15862" w:rsidRDefault="00C15862" w:rsidP="00C15862">
      <w:pPr>
        <w:pStyle w:val="ListParagraph"/>
        <w:numPr>
          <w:ilvl w:val="1"/>
          <w:numId w:val="10"/>
        </w:numPr>
        <w:spacing w:after="0" w:line="360" w:lineRule="auto"/>
        <w:rPr>
          <w:rFonts w:ascii="Arial" w:hAnsi="Arial" w:cs="Arial"/>
          <w:i/>
        </w:rPr>
      </w:pPr>
      <w:r w:rsidRPr="00C15862">
        <w:rPr>
          <w:rFonts w:ascii="Arial" w:hAnsi="Arial" w:cs="Arial"/>
        </w:rPr>
        <w:t xml:space="preserve">Dancer’s Commission Chairperson </w:t>
      </w:r>
      <w:r w:rsidRPr="00C15862">
        <w:rPr>
          <w:rFonts w:ascii="Arial" w:hAnsi="Arial" w:cs="Arial"/>
          <w:i/>
        </w:rPr>
        <w:t>(Reports pp.</w:t>
      </w:r>
      <w:r w:rsidR="00525F24">
        <w:rPr>
          <w:rFonts w:ascii="Arial" w:hAnsi="Arial" w:cs="Arial"/>
          <w:i/>
        </w:rPr>
        <w:t>36</w:t>
      </w:r>
      <w:r w:rsidRPr="00C15862">
        <w:rPr>
          <w:rFonts w:ascii="Arial" w:hAnsi="Arial" w:cs="Arial"/>
          <w:i/>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C15862" w:rsidRPr="003B4A5A" w14:paraId="582DB3D0" w14:textId="77777777" w:rsidTr="00695D89">
        <w:tc>
          <w:tcPr>
            <w:tcW w:w="3256" w:type="dxa"/>
            <w:shd w:val="clear" w:color="auto" w:fill="D9D9D9" w:themeFill="background1" w:themeFillShade="D9"/>
          </w:tcPr>
          <w:p w14:paraId="6083A198" w14:textId="77777777" w:rsidR="00C15862" w:rsidRPr="003B4A5A" w:rsidRDefault="00C15862"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34DB3284" w14:textId="77777777" w:rsidR="00C15862" w:rsidRPr="003B4A5A" w:rsidRDefault="00C15862" w:rsidP="00695D89">
            <w:pPr>
              <w:spacing w:after="0" w:line="240" w:lineRule="auto"/>
              <w:ind w:right="851"/>
              <w:jc w:val="both"/>
              <w:rPr>
                <w:rFonts w:ascii="Arial" w:eastAsia="Arial" w:hAnsi="Arial" w:cs="Arial"/>
                <w:b/>
                <w:bCs/>
                <w:szCs w:val="20"/>
              </w:rPr>
            </w:pPr>
          </w:p>
        </w:tc>
      </w:tr>
      <w:tr w:rsidR="00C15862" w:rsidRPr="003B4A5A" w14:paraId="33358DC1" w14:textId="77777777" w:rsidTr="00695D89">
        <w:tc>
          <w:tcPr>
            <w:tcW w:w="3256" w:type="dxa"/>
          </w:tcPr>
          <w:p w14:paraId="6C5825CD" w14:textId="77777777" w:rsidR="00C15862" w:rsidRPr="003B4A5A" w:rsidRDefault="00C15862"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0CAF1140" w14:textId="77777777" w:rsidR="00C15862" w:rsidRPr="003B4A5A" w:rsidRDefault="00C15862" w:rsidP="00695D89">
            <w:pPr>
              <w:spacing w:after="0" w:line="240" w:lineRule="auto"/>
              <w:ind w:right="851"/>
              <w:jc w:val="both"/>
              <w:rPr>
                <w:rFonts w:ascii="Arial" w:eastAsia="Arial" w:hAnsi="Arial" w:cs="Arial"/>
                <w:b/>
                <w:bCs/>
                <w:szCs w:val="20"/>
              </w:rPr>
            </w:pPr>
          </w:p>
        </w:tc>
      </w:tr>
      <w:tr w:rsidR="00C15862" w:rsidRPr="003B4A5A" w14:paraId="531E3A09" w14:textId="77777777" w:rsidTr="00695D89">
        <w:tc>
          <w:tcPr>
            <w:tcW w:w="3256" w:type="dxa"/>
          </w:tcPr>
          <w:p w14:paraId="288C0639" w14:textId="77777777" w:rsidR="00C15862" w:rsidRPr="003B4A5A" w:rsidRDefault="00C1586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1ED77BC5" w14:textId="77777777" w:rsidR="00C15862" w:rsidRPr="003B4A5A" w:rsidRDefault="00C1586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4BB3FDD9" w14:textId="77777777" w:rsidR="00C15862" w:rsidRPr="003B4A5A" w:rsidRDefault="00C1586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C15862" w:rsidRPr="003B4A5A" w14:paraId="62C986D1" w14:textId="77777777" w:rsidTr="00695D89">
        <w:tc>
          <w:tcPr>
            <w:tcW w:w="9771" w:type="dxa"/>
            <w:gridSpan w:val="3"/>
            <w:shd w:val="clear" w:color="auto" w:fill="D9D9D9" w:themeFill="background1" w:themeFillShade="D9"/>
          </w:tcPr>
          <w:p w14:paraId="49A53AB1" w14:textId="77777777" w:rsidR="00C15862" w:rsidRPr="003B4A5A" w:rsidRDefault="00C1586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lastRenderedPageBreak/>
              <w:t>RESULT</w:t>
            </w:r>
          </w:p>
        </w:tc>
      </w:tr>
      <w:tr w:rsidR="00C15862" w:rsidRPr="003B4A5A" w14:paraId="2F9F2BEF" w14:textId="77777777" w:rsidTr="00695D89">
        <w:tc>
          <w:tcPr>
            <w:tcW w:w="3256" w:type="dxa"/>
          </w:tcPr>
          <w:p w14:paraId="6845FD0E" w14:textId="77777777" w:rsidR="00C15862" w:rsidRPr="003B4A5A" w:rsidRDefault="00C1586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6009E8F6" w14:textId="77777777" w:rsidR="00C15862" w:rsidRPr="003B4A5A" w:rsidRDefault="00C1586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773B0E44" w14:textId="77777777" w:rsidR="00C15862" w:rsidRPr="003B4A5A" w:rsidRDefault="00C1586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5CFAECA5" w14:textId="77777777" w:rsidR="00C15862" w:rsidRPr="003B4A5A" w:rsidRDefault="00C15862" w:rsidP="003B4A5A">
      <w:pPr>
        <w:spacing w:after="0" w:line="360" w:lineRule="auto"/>
        <w:rPr>
          <w:rFonts w:ascii="Arial" w:eastAsia="Arial" w:hAnsi="Arial" w:cs="Arial"/>
          <w:sz w:val="24"/>
        </w:rPr>
      </w:pPr>
    </w:p>
    <w:p w14:paraId="33F0E1D7" w14:textId="356B9416" w:rsidR="00D12EFC" w:rsidRPr="001E6D96" w:rsidRDefault="00C15862" w:rsidP="00C15862">
      <w:pPr>
        <w:pStyle w:val="ListParagraph"/>
        <w:numPr>
          <w:ilvl w:val="1"/>
          <w:numId w:val="10"/>
        </w:numPr>
        <w:spacing w:after="0" w:line="360" w:lineRule="auto"/>
        <w:rPr>
          <w:rFonts w:ascii="Arial" w:eastAsia="Arial" w:hAnsi="Arial" w:cs="Arial"/>
          <w:b/>
          <w:color w:val="0070C0"/>
          <w:sz w:val="24"/>
        </w:rPr>
      </w:pPr>
      <w:r w:rsidRPr="0049709A">
        <w:rPr>
          <w:rFonts w:ascii="Arial" w:hAnsi="Arial" w:cs="Arial"/>
        </w:rPr>
        <w:t>VP for Archive, Statistic</w:t>
      </w:r>
      <w:r>
        <w:rPr>
          <w:rFonts w:ascii="Arial" w:hAnsi="Arial" w:cs="Arial"/>
        </w:rPr>
        <w:t xml:space="preserve">al Department </w:t>
      </w:r>
      <w:r w:rsidRPr="0049709A">
        <w:rPr>
          <w:rFonts w:ascii="Arial" w:hAnsi="Arial" w:cs="Arial"/>
        </w:rPr>
        <w:t>and Data Protection Manager</w:t>
      </w:r>
      <w:r>
        <w:rPr>
          <w:rFonts w:ascii="Arial" w:hAnsi="Arial" w:cs="Arial"/>
        </w:rPr>
        <w:t xml:space="preserve"> </w:t>
      </w:r>
      <w:r w:rsidRPr="0049709A">
        <w:rPr>
          <w:rFonts w:ascii="Arial" w:hAnsi="Arial" w:cs="Arial"/>
          <w:i/>
        </w:rPr>
        <w:t>(Reports pp.</w:t>
      </w:r>
      <w:r w:rsidRPr="00F81F5C">
        <w:rPr>
          <w:rFonts w:ascii="Arial" w:hAnsi="Arial" w:cs="Arial"/>
          <w:i/>
        </w:rPr>
        <w:t>3</w:t>
      </w:r>
      <w:r w:rsidR="00525F24">
        <w:rPr>
          <w:rFonts w:ascii="Arial" w:hAnsi="Arial" w:cs="Arial"/>
          <w:i/>
        </w:rPr>
        <w:t>3</w:t>
      </w:r>
      <w:r w:rsidRPr="0049709A">
        <w:rPr>
          <w:rFonts w:ascii="Arial" w:hAnsi="Arial" w:cs="Arial"/>
          <w:i/>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2847ABFC" w14:textId="77777777" w:rsidTr="00016E2D">
        <w:tc>
          <w:tcPr>
            <w:tcW w:w="3256" w:type="dxa"/>
            <w:shd w:val="clear" w:color="auto" w:fill="D9D9D9" w:themeFill="background1" w:themeFillShade="D9"/>
          </w:tcPr>
          <w:p w14:paraId="6144E2B1"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2AB97845"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32B079DD" w14:textId="77777777" w:rsidTr="00016E2D">
        <w:tc>
          <w:tcPr>
            <w:tcW w:w="3256" w:type="dxa"/>
          </w:tcPr>
          <w:p w14:paraId="609DAFDF"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1C70E93D"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3D30841F" w14:textId="77777777" w:rsidTr="00016E2D">
        <w:tc>
          <w:tcPr>
            <w:tcW w:w="3256" w:type="dxa"/>
          </w:tcPr>
          <w:p w14:paraId="373FEFAC"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2ADA71E7"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19506B49"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5F02DE72" w14:textId="77777777" w:rsidTr="00016E2D">
        <w:tc>
          <w:tcPr>
            <w:tcW w:w="9771" w:type="dxa"/>
            <w:gridSpan w:val="3"/>
            <w:shd w:val="clear" w:color="auto" w:fill="D9D9D9" w:themeFill="background1" w:themeFillShade="D9"/>
          </w:tcPr>
          <w:p w14:paraId="0949605F"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08B14578" w14:textId="77777777" w:rsidTr="00016E2D">
        <w:tc>
          <w:tcPr>
            <w:tcW w:w="3256" w:type="dxa"/>
          </w:tcPr>
          <w:p w14:paraId="0C1CB5A0"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4470786B"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29C86AAD"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305E3BF7" w14:textId="77777777" w:rsidR="003B4A5A" w:rsidRDefault="003B4A5A" w:rsidP="003B4A5A">
      <w:pPr>
        <w:spacing w:after="0" w:line="360" w:lineRule="auto"/>
        <w:rPr>
          <w:rFonts w:ascii="Arial" w:eastAsia="Arial" w:hAnsi="Arial" w:cs="Arial"/>
          <w:sz w:val="24"/>
        </w:rPr>
      </w:pPr>
    </w:p>
    <w:p w14:paraId="298D3D7E" w14:textId="3E937E42" w:rsidR="00D12EFC" w:rsidRPr="001E6D96" w:rsidRDefault="00C15862" w:rsidP="00C15862">
      <w:pPr>
        <w:pStyle w:val="ListParagraph"/>
        <w:numPr>
          <w:ilvl w:val="1"/>
          <w:numId w:val="10"/>
        </w:numPr>
        <w:spacing w:after="0" w:line="360" w:lineRule="auto"/>
        <w:rPr>
          <w:rFonts w:ascii="Arial" w:eastAsia="Arial" w:hAnsi="Arial" w:cs="Arial"/>
          <w:b/>
          <w:color w:val="0070C0"/>
          <w:sz w:val="24"/>
        </w:rPr>
      </w:pPr>
      <w:r w:rsidRPr="0049709A">
        <w:rPr>
          <w:rFonts w:ascii="Arial" w:hAnsi="Arial" w:cs="Arial"/>
        </w:rPr>
        <w:t xml:space="preserve">VP for Protocol, and Festival, Education </w:t>
      </w:r>
      <w:r w:rsidRPr="0049709A">
        <w:rPr>
          <w:rFonts w:ascii="Arial" w:hAnsi="Arial" w:cs="Arial"/>
          <w:i/>
        </w:rPr>
        <w:t>(Reports pp.</w:t>
      </w:r>
      <w:r w:rsidR="006C4530">
        <w:rPr>
          <w:rFonts w:ascii="Arial" w:hAnsi="Arial" w:cs="Arial"/>
          <w:i/>
        </w:rPr>
        <w:t>34</w:t>
      </w:r>
      <w:r w:rsidRPr="0049709A">
        <w:rPr>
          <w:rFonts w:ascii="Arial" w:hAnsi="Arial" w:cs="Arial"/>
          <w:i/>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183937D6" w14:textId="77777777" w:rsidTr="00016E2D">
        <w:tc>
          <w:tcPr>
            <w:tcW w:w="3256" w:type="dxa"/>
            <w:shd w:val="clear" w:color="auto" w:fill="D9D9D9" w:themeFill="background1" w:themeFillShade="D9"/>
          </w:tcPr>
          <w:p w14:paraId="787361CD"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7D7BFA2B"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35C5B02C" w14:textId="77777777" w:rsidTr="00016E2D">
        <w:tc>
          <w:tcPr>
            <w:tcW w:w="3256" w:type="dxa"/>
          </w:tcPr>
          <w:p w14:paraId="661FDC17"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6F4B45E7"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4BA5D760" w14:textId="77777777" w:rsidTr="00016E2D">
        <w:tc>
          <w:tcPr>
            <w:tcW w:w="3256" w:type="dxa"/>
          </w:tcPr>
          <w:p w14:paraId="7C044832"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4B52998E"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3AD9ABF0"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3D0E1758" w14:textId="77777777" w:rsidTr="00016E2D">
        <w:tc>
          <w:tcPr>
            <w:tcW w:w="9771" w:type="dxa"/>
            <w:gridSpan w:val="3"/>
            <w:shd w:val="clear" w:color="auto" w:fill="D9D9D9" w:themeFill="background1" w:themeFillShade="D9"/>
          </w:tcPr>
          <w:p w14:paraId="344458C4"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7C05361C" w14:textId="77777777" w:rsidTr="00016E2D">
        <w:tc>
          <w:tcPr>
            <w:tcW w:w="3256" w:type="dxa"/>
          </w:tcPr>
          <w:p w14:paraId="60A25106"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4E0B4D03"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22965345"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21257604" w14:textId="77777777" w:rsidR="001E6D96" w:rsidRDefault="001E6D96" w:rsidP="001E6D96">
      <w:pPr>
        <w:pStyle w:val="ListParagraph"/>
        <w:spacing w:after="0" w:line="360" w:lineRule="auto"/>
        <w:ind w:left="1440"/>
        <w:rPr>
          <w:rFonts w:ascii="Arial" w:eastAsia="Arial" w:hAnsi="Arial" w:cs="Arial"/>
          <w:sz w:val="24"/>
        </w:rPr>
      </w:pPr>
    </w:p>
    <w:p w14:paraId="10367C6E" w14:textId="1C0A653E" w:rsidR="00D12EFC" w:rsidRPr="003B4A5A" w:rsidRDefault="00C15862" w:rsidP="00C15862">
      <w:pPr>
        <w:pStyle w:val="ListParagraph"/>
        <w:numPr>
          <w:ilvl w:val="1"/>
          <w:numId w:val="10"/>
        </w:numPr>
        <w:spacing w:after="0" w:line="360" w:lineRule="auto"/>
        <w:rPr>
          <w:rFonts w:ascii="Arial" w:eastAsia="Arial" w:hAnsi="Arial" w:cs="Arial"/>
          <w:sz w:val="24"/>
        </w:rPr>
      </w:pPr>
      <w:r w:rsidRPr="0049709A">
        <w:rPr>
          <w:rFonts w:ascii="Arial" w:hAnsi="Arial" w:cs="Arial"/>
        </w:rPr>
        <w:t>VP at Large</w:t>
      </w:r>
      <w:r>
        <w:rPr>
          <w:rFonts w:ascii="Arial" w:hAnsi="Arial" w:cs="Arial"/>
        </w:rPr>
        <w:t xml:space="preserve"> </w:t>
      </w:r>
      <w:r w:rsidR="006C4530" w:rsidRPr="006C4530">
        <w:rPr>
          <w:rFonts w:ascii="Arial" w:hAnsi="Arial" w:cs="Arial"/>
          <w:i/>
        </w:rPr>
        <w:t>(Reports pp.43)</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7518305F" w14:textId="77777777" w:rsidTr="00016E2D">
        <w:tc>
          <w:tcPr>
            <w:tcW w:w="3256" w:type="dxa"/>
            <w:shd w:val="clear" w:color="auto" w:fill="D9D9D9" w:themeFill="background1" w:themeFillShade="D9"/>
          </w:tcPr>
          <w:p w14:paraId="67408B08"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32229E1B"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0C161BC8" w14:textId="77777777" w:rsidTr="00016E2D">
        <w:tc>
          <w:tcPr>
            <w:tcW w:w="3256" w:type="dxa"/>
          </w:tcPr>
          <w:p w14:paraId="3C04A00D"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187CF029"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33C941D4" w14:textId="77777777" w:rsidTr="00016E2D">
        <w:tc>
          <w:tcPr>
            <w:tcW w:w="3256" w:type="dxa"/>
          </w:tcPr>
          <w:p w14:paraId="473474B0"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426D6425"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79A7C1F8"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54263145" w14:textId="77777777" w:rsidTr="00016E2D">
        <w:tc>
          <w:tcPr>
            <w:tcW w:w="9771" w:type="dxa"/>
            <w:gridSpan w:val="3"/>
            <w:shd w:val="clear" w:color="auto" w:fill="D9D9D9" w:themeFill="background1" w:themeFillShade="D9"/>
          </w:tcPr>
          <w:p w14:paraId="4AEF29DF"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56C67934" w14:textId="77777777" w:rsidTr="00016E2D">
        <w:tc>
          <w:tcPr>
            <w:tcW w:w="3256" w:type="dxa"/>
          </w:tcPr>
          <w:p w14:paraId="583CF510"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35924E37"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48CF60EE"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34848E45" w14:textId="77777777" w:rsidR="00743AA1" w:rsidRPr="003B4A5A" w:rsidRDefault="00743AA1" w:rsidP="003B4A5A">
      <w:pPr>
        <w:spacing w:after="0" w:line="360" w:lineRule="auto"/>
        <w:rPr>
          <w:rFonts w:ascii="Arial" w:eastAsia="Arial" w:hAnsi="Arial" w:cs="Arial"/>
          <w:sz w:val="24"/>
        </w:rPr>
      </w:pPr>
    </w:p>
    <w:p w14:paraId="08841816" w14:textId="1288F62A" w:rsidR="00762615" w:rsidRPr="003B4A5A" w:rsidRDefault="00C15862" w:rsidP="00C15862">
      <w:pPr>
        <w:pStyle w:val="ListParagraph"/>
        <w:numPr>
          <w:ilvl w:val="1"/>
          <w:numId w:val="10"/>
        </w:numPr>
        <w:spacing w:after="0" w:line="360" w:lineRule="auto"/>
        <w:rPr>
          <w:rFonts w:ascii="Arial" w:eastAsia="Arial" w:hAnsi="Arial" w:cs="Arial"/>
          <w:sz w:val="24"/>
        </w:rPr>
      </w:pPr>
      <w:r w:rsidRPr="0049709A">
        <w:rPr>
          <w:rFonts w:ascii="Arial" w:hAnsi="Arial" w:cs="Arial"/>
        </w:rPr>
        <w:t xml:space="preserve">VP for Marketing and Communication </w:t>
      </w:r>
      <w:r w:rsidRPr="0049709A">
        <w:rPr>
          <w:rFonts w:ascii="Arial" w:hAnsi="Arial" w:cs="Arial"/>
          <w:i/>
        </w:rPr>
        <w:t>(Reports pp.</w:t>
      </w:r>
      <w:r w:rsidRPr="00F81F5C">
        <w:rPr>
          <w:rFonts w:ascii="Arial" w:hAnsi="Arial" w:cs="Arial"/>
          <w:i/>
        </w:rPr>
        <w:t>2</w:t>
      </w:r>
      <w:r w:rsidR="006C4530">
        <w:rPr>
          <w:rFonts w:ascii="Arial" w:hAnsi="Arial" w:cs="Arial"/>
          <w:i/>
        </w:rPr>
        <w:t>4</w:t>
      </w:r>
      <w:r w:rsidRPr="0049709A">
        <w:rPr>
          <w:rFonts w:ascii="Arial" w:hAnsi="Arial" w:cs="Arial"/>
          <w:i/>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6A24C24C" w14:textId="77777777" w:rsidTr="00016E2D">
        <w:tc>
          <w:tcPr>
            <w:tcW w:w="3256" w:type="dxa"/>
            <w:shd w:val="clear" w:color="auto" w:fill="D9D9D9" w:themeFill="background1" w:themeFillShade="D9"/>
          </w:tcPr>
          <w:p w14:paraId="7E11B035"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07A1ED99"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13680C33" w14:textId="77777777" w:rsidTr="00016E2D">
        <w:tc>
          <w:tcPr>
            <w:tcW w:w="3256" w:type="dxa"/>
          </w:tcPr>
          <w:p w14:paraId="1F3ED4E6"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487A35A0"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139A5F41" w14:textId="77777777" w:rsidTr="00016E2D">
        <w:tc>
          <w:tcPr>
            <w:tcW w:w="3256" w:type="dxa"/>
          </w:tcPr>
          <w:p w14:paraId="19A8C889"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7B21F899"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614AF4B3"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08235C31" w14:textId="77777777" w:rsidTr="00016E2D">
        <w:tc>
          <w:tcPr>
            <w:tcW w:w="9771" w:type="dxa"/>
            <w:gridSpan w:val="3"/>
            <w:shd w:val="clear" w:color="auto" w:fill="D9D9D9" w:themeFill="background1" w:themeFillShade="D9"/>
          </w:tcPr>
          <w:p w14:paraId="24450D7E"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327F6B95" w14:textId="77777777" w:rsidTr="00016E2D">
        <w:tc>
          <w:tcPr>
            <w:tcW w:w="3256" w:type="dxa"/>
          </w:tcPr>
          <w:p w14:paraId="4F9466DE"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0B3B2CCA"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78320890"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1E494D4E" w14:textId="77777777" w:rsidR="00525F24" w:rsidRPr="00525F24" w:rsidRDefault="00525F24" w:rsidP="00525F24">
      <w:pPr>
        <w:pStyle w:val="ListParagraph"/>
        <w:spacing w:after="0" w:line="360" w:lineRule="auto"/>
        <w:ind w:left="1440"/>
        <w:rPr>
          <w:rFonts w:ascii="Arial" w:eastAsia="Arial" w:hAnsi="Arial" w:cs="Arial"/>
          <w:sz w:val="24"/>
        </w:rPr>
      </w:pPr>
    </w:p>
    <w:p w14:paraId="1A7C32E8" w14:textId="4D4BDBA5" w:rsidR="00F214DF" w:rsidRPr="003B4A5A" w:rsidRDefault="00C15862" w:rsidP="00C15862">
      <w:pPr>
        <w:pStyle w:val="ListParagraph"/>
        <w:numPr>
          <w:ilvl w:val="1"/>
          <w:numId w:val="10"/>
        </w:numPr>
        <w:spacing w:after="0" w:line="360" w:lineRule="auto"/>
        <w:rPr>
          <w:rFonts w:ascii="Arial" w:eastAsia="Arial" w:hAnsi="Arial" w:cs="Arial"/>
          <w:sz w:val="24"/>
        </w:rPr>
      </w:pPr>
      <w:r w:rsidRPr="0049709A">
        <w:rPr>
          <w:rFonts w:ascii="Arial" w:hAnsi="Arial" w:cs="Arial"/>
        </w:rPr>
        <w:t xml:space="preserve">VP for New Ventures </w:t>
      </w:r>
      <w:r w:rsidRPr="0049709A">
        <w:rPr>
          <w:rFonts w:ascii="Arial" w:hAnsi="Arial" w:cs="Arial"/>
          <w:i/>
        </w:rPr>
        <w:t>(Reports pp.</w:t>
      </w:r>
      <w:r w:rsidR="006C4530">
        <w:rPr>
          <w:rFonts w:ascii="Arial" w:hAnsi="Arial" w:cs="Arial"/>
          <w:i/>
        </w:rPr>
        <w:t>32</w:t>
      </w:r>
      <w:r w:rsidRPr="00F81F5C">
        <w:rPr>
          <w:rFonts w:ascii="Arial" w:hAnsi="Arial" w:cs="Arial"/>
          <w:i/>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64EE214A" w14:textId="77777777" w:rsidTr="00016E2D">
        <w:tc>
          <w:tcPr>
            <w:tcW w:w="3256" w:type="dxa"/>
            <w:shd w:val="clear" w:color="auto" w:fill="D9D9D9" w:themeFill="background1" w:themeFillShade="D9"/>
          </w:tcPr>
          <w:p w14:paraId="51F2EE23"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6FA696A5"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5BD18242" w14:textId="77777777" w:rsidTr="00016E2D">
        <w:tc>
          <w:tcPr>
            <w:tcW w:w="3256" w:type="dxa"/>
          </w:tcPr>
          <w:p w14:paraId="1E7FFCB6"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2F0E8A04"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2CCAAE34" w14:textId="77777777" w:rsidTr="00016E2D">
        <w:tc>
          <w:tcPr>
            <w:tcW w:w="3256" w:type="dxa"/>
          </w:tcPr>
          <w:p w14:paraId="0F7F10C5"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18B31389"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29012A90"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21F7E557" w14:textId="77777777" w:rsidTr="00016E2D">
        <w:tc>
          <w:tcPr>
            <w:tcW w:w="9771" w:type="dxa"/>
            <w:gridSpan w:val="3"/>
            <w:shd w:val="clear" w:color="auto" w:fill="D9D9D9" w:themeFill="background1" w:themeFillShade="D9"/>
          </w:tcPr>
          <w:p w14:paraId="7689DD33"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5631B83D" w14:textId="77777777" w:rsidTr="00016E2D">
        <w:tc>
          <w:tcPr>
            <w:tcW w:w="3256" w:type="dxa"/>
          </w:tcPr>
          <w:p w14:paraId="3E25FF2A"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52BACFD0"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63C34B6E"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6C0ED2FD" w14:textId="77777777" w:rsidR="00525F24" w:rsidRDefault="00525F24" w:rsidP="00276019">
      <w:pPr>
        <w:spacing w:after="0" w:line="360" w:lineRule="auto"/>
        <w:rPr>
          <w:rFonts w:ascii="Arial" w:hAnsi="Arial" w:cs="Arial"/>
          <w:b/>
          <w:bCs/>
          <w:i/>
          <w:iCs/>
        </w:rPr>
      </w:pPr>
    </w:p>
    <w:p w14:paraId="1E66601D" w14:textId="77777777" w:rsidR="00F866AE" w:rsidRDefault="00F866AE" w:rsidP="00276019">
      <w:pPr>
        <w:spacing w:after="0" w:line="360" w:lineRule="auto"/>
        <w:rPr>
          <w:rFonts w:ascii="Arial" w:hAnsi="Arial" w:cs="Arial"/>
          <w:b/>
          <w:bCs/>
          <w:i/>
          <w:iCs/>
        </w:rPr>
      </w:pPr>
    </w:p>
    <w:p w14:paraId="3F0DD944" w14:textId="0EC7B48E" w:rsidR="00743AA1" w:rsidRPr="00743AA1" w:rsidRDefault="00276019" w:rsidP="00276019">
      <w:pPr>
        <w:spacing w:after="0" w:line="360" w:lineRule="auto"/>
        <w:rPr>
          <w:rFonts w:ascii="Arial" w:hAnsi="Arial" w:cs="Arial"/>
          <w:b/>
          <w:bCs/>
          <w:i/>
          <w:iCs/>
        </w:rPr>
      </w:pPr>
      <w:r w:rsidRPr="00743AA1">
        <w:rPr>
          <w:rFonts w:ascii="Arial" w:hAnsi="Arial" w:cs="Arial"/>
          <w:b/>
          <w:bCs/>
          <w:i/>
          <w:iCs/>
        </w:rPr>
        <w:t>Report on activities of Dance Departments 202</w:t>
      </w:r>
      <w:r w:rsidR="00525F24">
        <w:rPr>
          <w:rFonts w:ascii="Arial" w:hAnsi="Arial" w:cs="Arial"/>
          <w:b/>
          <w:bCs/>
          <w:i/>
          <w:iCs/>
        </w:rPr>
        <w:t>5</w:t>
      </w:r>
    </w:p>
    <w:p w14:paraId="52DA66AE" w14:textId="230C16E1" w:rsidR="00C71E0E" w:rsidRPr="00C71E0E" w:rsidRDefault="00276019" w:rsidP="00C15862">
      <w:pPr>
        <w:pStyle w:val="ListParagraph"/>
        <w:numPr>
          <w:ilvl w:val="1"/>
          <w:numId w:val="10"/>
        </w:numPr>
        <w:spacing w:after="0" w:line="360" w:lineRule="auto"/>
        <w:rPr>
          <w:rFonts w:ascii="Arial" w:eastAsia="Arial" w:hAnsi="Arial" w:cs="Arial"/>
          <w:b/>
          <w:color w:val="0070C0"/>
          <w:sz w:val="24"/>
        </w:rPr>
      </w:pPr>
      <w:r w:rsidRPr="00F81F5C">
        <w:rPr>
          <w:rFonts w:ascii="Arial" w:hAnsi="Arial" w:cs="Arial"/>
        </w:rPr>
        <w:t xml:space="preserve">Street Dance </w:t>
      </w:r>
      <w:r w:rsidRPr="00F81F5C">
        <w:rPr>
          <w:rFonts w:ascii="Arial" w:hAnsi="Arial" w:cs="Arial"/>
          <w:i/>
        </w:rPr>
        <w:t>(Reports pp.4</w:t>
      </w:r>
      <w:r w:rsidR="006C4530">
        <w:rPr>
          <w:rFonts w:ascii="Arial" w:hAnsi="Arial" w:cs="Arial"/>
          <w:i/>
        </w:rPr>
        <w:t>8</w:t>
      </w:r>
      <w:r w:rsidRPr="00F81F5C">
        <w:rPr>
          <w:rFonts w:ascii="Arial" w:hAnsi="Arial" w:cs="Arial"/>
          <w:i/>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C71E0E" w:rsidRPr="003B4A5A" w14:paraId="62BD17B0" w14:textId="77777777" w:rsidTr="00D401EA">
        <w:tc>
          <w:tcPr>
            <w:tcW w:w="3256" w:type="dxa"/>
            <w:shd w:val="clear" w:color="auto" w:fill="D9D9D9" w:themeFill="background1" w:themeFillShade="D9"/>
          </w:tcPr>
          <w:p w14:paraId="2D477A09" w14:textId="77777777" w:rsidR="00C71E0E" w:rsidRPr="003B4A5A" w:rsidRDefault="00C71E0E" w:rsidP="00D401EA">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2A218376" w14:textId="77777777" w:rsidR="00C71E0E" w:rsidRPr="003B4A5A" w:rsidRDefault="00C71E0E" w:rsidP="00D401EA">
            <w:pPr>
              <w:spacing w:after="0" w:line="240" w:lineRule="auto"/>
              <w:ind w:right="851"/>
              <w:jc w:val="both"/>
              <w:rPr>
                <w:rFonts w:ascii="Arial" w:eastAsia="Arial" w:hAnsi="Arial" w:cs="Arial"/>
                <w:b/>
                <w:bCs/>
                <w:szCs w:val="20"/>
              </w:rPr>
            </w:pPr>
          </w:p>
        </w:tc>
      </w:tr>
      <w:tr w:rsidR="00C71E0E" w:rsidRPr="003B4A5A" w14:paraId="41EDBC71" w14:textId="77777777" w:rsidTr="00D401EA">
        <w:tc>
          <w:tcPr>
            <w:tcW w:w="3256" w:type="dxa"/>
          </w:tcPr>
          <w:p w14:paraId="0B42A244" w14:textId="77777777" w:rsidR="00C71E0E" w:rsidRPr="003B4A5A" w:rsidRDefault="00C71E0E" w:rsidP="00D401EA">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1657D0B0" w14:textId="77777777" w:rsidR="00C71E0E" w:rsidRPr="003B4A5A" w:rsidRDefault="00C71E0E" w:rsidP="00D401EA">
            <w:pPr>
              <w:spacing w:after="0" w:line="240" w:lineRule="auto"/>
              <w:ind w:right="851"/>
              <w:jc w:val="both"/>
              <w:rPr>
                <w:rFonts w:ascii="Arial" w:eastAsia="Arial" w:hAnsi="Arial" w:cs="Arial"/>
                <w:b/>
                <w:bCs/>
                <w:szCs w:val="20"/>
              </w:rPr>
            </w:pPr>
          </w:p>
        </w:tc>
      </w:tr>
      <w:tr w:rsidR="00C71E0E" w:rsidRPr="003B4A5A" w14:paraId="482F5B7B" w14:textId="77777777" w:rsidTr="00D401EA">
        <w:tc>
          <w:tcPr>
            <w:tcW w:w="3256" w:type="dxa"/>
          </w:tcPr>
          <w:p w14:paraId="5862FFFC" w14:textId="77777777" w:rsidR="00C71E0E" w:rsidRPr="003B4A5A" w:rsidRDefault="00C71E0E" w:rsidP="00D401EA">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69034494" w14:textId="77777777" w:rsidR="00C71E0E" w:rsidRPr="003B4A5A" w:rsidRDefault="00C71E0E" w:rsidP="00D401EA">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3D6AE065" w14:textId="77777777" w:rsidR="00C71E0E" w:rsidRPr="003B4A5A" w:rsidRDefault="00C71E0E" w:rsidP="00D401EA">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C71E0E" w:rsidRPr="003B4A5A" w14:paraId="23F2D130" w14:textId="77777777" w:rsidTr="00D401EA">
        <w:tc>
          <w:tcPr>
            <w:tcW w:w="9771" w:type="dxa"/>
            <w:gridSpan w:val="3"/>
            <w:shd w:val="clear" w:color="auto" w:fill="D9D9D9" w:themeFill="background1" w:themeFillShade="D9"/>
          </w:tcPr>
          <w:p w14:paraId="5BD560E3" w14:textId="77777777" w:rsidR="00C71E0E" w:rsidRPr="003B4A5A" w:rsidRDefault="00C71E0E" w:rsidP="00D401EA">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C71E0E" w:rsidRPr="003B4A5A" w14:paraId="6B270F5D" w14:textId="77777777" w:rsidTr="00D401EA">
        <w:tc>
          <w:tcPr>
            <w:tcW w:w="3256" w:type="dxa"/>
          </w:tcPr>
          <w:p w14:paraId="354FE76B" w14:textId="77777777" w:rsidR="00C71E0E" w:rsidRPr="003B4A5A" w:rsidRDefault="00C71E0E" w:rsidP="00D401EA">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556DCA90" w14:textId="77777777" w:rsidR="00C71E0E" w:rsidRPr="003B4A5A" w:rsidRDefault="00C71E0E" w:rsidP="00D401EA">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7000D638" w14:textId="77777777" w:rsidR="00C71E0E" w:rsidRPr="003B4A5A" w:rsidRDefault="00C71E0E" w:rsidP="00D401EA">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2BDCA55C" w14:textId="77777777" w:rsidR="00C71E0E" w:rsidRPr="00C71E0E" w:rsidRDefault="00C71E0E" w:rsidP="00C71E0E">
      <w:pPr>
        <w:pStyle w:val="ListParagraph"/>
        <w:spacing w:after="0" w:line="360" w:lineRule="auto"/>
        <w:ind w:left="1440"/>
        <w:rPr>
          <w:rFonts w:ascii="Arial" w:eastAsia="Arial" w:hAnsi="Arial" w:cs="Arial"/>
          <w:sz w:val="24"/>
        </w:rPr>
      </w:pPr>
    </w:p>
    <w:p w14:paraId="122EF1EA" w14:textId="31697E23" w:rsidR="00C71E0E" w:rsidRPr="00C71E0E" w:rsidRDefault="00276019" w:rsidP="00C15862">
      <w:pPr>
        <w:pStyle w:val="ListParagraph"/>
        <w:numPr>
          <w:ilvl w:val="1"/>
          <w:numId w:val="10"/>
        </w:numPr>
        <w:spacing w:after="0" w:line="360" w:lineRule="auto"/>
        <w:rPr>
          <w:rFonts w:ascii="Arial" w:eastAsia="Arial" w:hAnsi="Arial" w:cs="Arial"/>
          <w:sz w:val="24"/>
        </w:rPr>
      </w:pPr>
      <w:r w:rsidRPr="001426D9">
        <w:rPr>
          <w:rFonts w:ascii="Arial" w:hAnsi="Arial" w:cs="Arial"/>
        </w:rPr>
        <w:lastRenderedPageBreak/>
        <w:t xml:space="preserve">Couple Dance </w:t>
      </w:r>
      <w:r w:rsidRPr="001426D9">
        <w:rPr>
          <w:rFonts w:ascii="Arial" w:hAnsi="Arial" w:cs="Arial"/>
          <w:i/>
        </w:rPr>
        <w:t>(Reports pp.</w:t>
      </w:r>
      <w:r w:rsidR="006C4530">
        <w:rPr>
          <w:rFonts w:ascii="Arial" w:hAnsi="Arial" w:cs="Arial"/>
          <w:i/>
        </w:rPr>
        <w:t>50</w:t>
      </w:r>
      <w:r w:rsidRPr="00F81F5C">
        <w:rPr>
          <w:rFonts w:ascii="Arial" w:hAnsi="Arial" w:cs="Arial"/>
          <w:i/>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C71E0E" w:rsidRPr="003B4A5A" w14:paraId="157480A4" w14:textId="77777777" w:rsidTr="00D401EA">
        <w:tc>
          <w:tcPr>
            <w:tcW w:w="3256" w:type="dxa"/>
            <w:shd w:val="clear" w:color="auto" w:fill="D9D9D9" w:themeFill="background1" w:themeFillShade="D9"/>
          </w:tcPr>
          <w:p w14:paraId="2E034B0B" w14:textId="77777777" w:rsidR="00C71E0E" w:rsidRPr="003B4A5A" w:rsidRDefault="00C71E0E" w:rsidP="00D401EA">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4F629ED7" w14:textId="77777777" w:rsidR="00C71E0E" w:rsidRPr="003B4A5A" w:rsidRDefault="00C71E0E" w:rsidP="00D401EA">
            <w:pPr>
              <w:spacing w:after="0" w:line="240" w:lineRule="auto"/>
              <w:ind w:right="851"/>
              <w:jc w:val="both"/>
              <w:rPr>
                <w:rFonts w:ascii="Arial" w:eastAsia="Arial" w:hAnsi="Arial" w:cs="Arial"/>
                <w:b/>
                <w:bCs/>
                <w:szCs w:val="20"/>
              </w:rPr>
            </w:pPr>
          </w:p>
        </w:tc>
      </w:tr>
      <w:tr w:rsidR="00C71E0E" w:rsidRPr="003B4A5A" w14:paraId="7232FAD8" w14:textId="77777777" w:rsidTr="00D401EA">
        <w:tc>
          <w:tcPr>
            <w:tcW w:w="3256" w:type="dxa"/>
          </w:tcPr>
          <w:p w14:paraId="3177C196" w14:textId="77777777" w:rsidR="00C71E0E" w:rsidRPr="003B4A5A" w:rsidRDefault="00C71E0E" w:rsidP="00D401EA">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5A4A5F33" w14:textId="77777777" w:rsidR="00C71E0E" w:rsidRPr="003B4A5A" w:rsidRDefault="00C71E0E" w:rsidP="00D401EA">
            <w:pPr>
              <w:spacing w:after="0" w:line="240" w:lineRule="auto"/>
              <w:ind w:right="851"/>
              <w:jc w:val="both"/>
              <w:rPr>
                <w:rFonts w:ascii="Arial" w:eastAsia="Arial" w:hAnsi="Arial" w:cs="Arial"/>
                <w:b/>
                <w:bCs/>
                <w:szCs w:val="20"/>
              </w:rPr>
            </w:pPr>
          </w:p>
        </w:tc>
      </w:tr>
      <w:tr w:rsidR="00C71E0E" w:rsidRPr="003B4A5A" w14:paraId="39E2773B" w14:textId="77777777" w:rsidTr="00D401EA">
        <w:tc>
          <w:tcPr>
            <w:tcW w:w="3256" w:type="dxa"/>
          </w:tcPr>
          <w:p w14:paraId="28CE3013" w14:textId="77777777" w:rsidR="00C71E0E" w:rsidRPr="003B4A5A" w:rsidRDefault="00C71E0E" w:rsidP="00D401EA">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09170945" w14:textId="77777777" w:rsidR="00C71E0E" w:rsidRPr="003B4A5A" w:rsidRDefault="00C71E0E" w:rsidP="00D401EA">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53CB50AA" w14:textId="77777777" w:rsidR="00C71E0E" w:rsidRPr="003B4A5A" w:rsidRDefault="00C71E0E" w:rsidP="00D401EA">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C71E0E" w:rsidRPr="003B4A5A" w14:paraId="1454145C" w14:textId="77777777" w:rsidTr="00D401EA">
        <w:tc>
          <w:tcPr>
            <w:tcW w:w="9771" w:type="dxa"/>
            <w:gridSpan w:val="3"/>
            <w:shd w:val="clear" w:color="auto" w:fill="D9D9D9" w:themeFill="background1" w:themeFillShade="D9"/>
          </w:tcPr>
          <w:p w14:paraId="4004D45F" w14:textId="77777777" w:rsidR="00C71E0E" w:rsidRPr="003B4A5A" w:rsidRDefault="00C71E0E" w:rsidP="00D401EA">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C71E0E" w:rsidRPr="003B4A5A" w14:paraId="65979A86" w14:textId="77777777" w:rsidTr="00D401EA">
        <w:tc>
          <w:tcPr>
            <w:tcW w:w="3256" w:type="dxa"/>
          </w:tcPr>
          <w:p w14:paraId="789DCAB6" w14:textId="77777777" w:rsidR="00C71E0E" w:rsidRPr="003B4A5A" w:rsidRDefault="00C71E0E" w:rsidP="00D401EA">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58769849" w14:textId="77777777" w:rsidR="00C71E0E" w:rsidRPr="003B4A5A" w:rsidRDefault="00C71E0E" w:rsidP="00D401EA">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58BCFF36" w14:textId="77777777" w:rsidR="00C71E0E" w:rsidRPr="003B4A5A" w:rsidRDefault="00C71E0E" w:rsidP="00D401EA">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21B2EA50" w14:textId="77777777" w:rsidR="00C71E0E" w:rsidRPr="00C71E0E" w:rsidRDefault="00C71E0E" w:rsidP="00C71E0E">
      <w:pPr>
        <w:pStyle w:val="ListParagraph"/>
        <w:spacing w:after="0" w:line="360" w:lineRule="auto"/>
        <w:ind w:left="1440"/>
        <w:rPr>
          <w:rFonts w:ascii="Arial" w:eastAsia="Arial" w:hAnsi="Arial" w:cs="Arial"/>
          <w:sz w:val="24"/>
        </w:rPr>
      </w:pPr>
    </w:p>
    <w:p w14:paraId="68BDA60F" w14:textId="684785A0" w:rsidR="00D12EFC" w:rsidRPr="003B4A5A" w:rsidRDefault="00276019" w:rsidP="00C15862">
      <w:pPr>
        <w:pStyle w:val="ListParagraph"/>
        <w:numPr>
          <w:ilvl w:val="1"/>
          <w:numId w:val="10"/>
        </w:numPr>
        <w:spacing w:after="0" w:line="360" w:lineRule="auto"/>
        <w:rPr>
          <w:rFonts w:ascii="Arial" w:eastAsia="Arial" w:hAnsi="Arial" w:cs="Arial"/>
          <w:sz w:val="24"/>
        </w:rPr>
      </w:pPr>
      <w:r w:rsidRPr="001426D9">
        <w:rPr>
          <w:rFonts w:ascii="Arial" w:hAnsi="Arial" w:cs="Arial"/>
        </w:rPr>
        <w:t xml:space="preserve">Performing Arts </w:t>
      </w:r>
      <w:r w:rsidRPr="001426D9">
        <w:rPr>
          <w:rFonts w:ascii="Arial" w:hAnsi="Arial" w:cs="Arial"/>
          <w:i/>
        </w:rPr>
        <w:t>(Reports pp.</w:t>
      </w:r>
      <w:r w:rsidR="006C4530">
        <w:rPr>
          <w:rFonts w:ascii="Arial" w:hAnsi="Arial" w:cs="Arial"/>
          <w:i/>
        </w:rPr>
        <w:t>51</w:t>
      </w:r>
      <w:r w:rsidRPr="001426D9">
        <w:rPr>
          <w:rFonts w:ascii="Arial" w:hAnsi="Arial" w:cs="Arial"/>
          <w:i/>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0815C7B8" w14:textId="77777777" w:rsidTr="00016E2D">
        <w:tc>
          <w:tcPr>
            <w:tcW w:w="3256" w:type="dxa"/>
            <w:shd w:val="clear" w:color="auto" w:fill="D9D9D9" w:themeFill="background1" w:themeFillShade="D9"/>
          </w:tcPr>
          <w:p w14:paraId="0AAFE7CD"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195C6184"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4229AF1D" w14:textId="77777777" w:rsidTr="00016E2D">
        <w:tc>
          <w:tcPr>
            <w:tcW w:w="3256" w:type="dxa"/>
          </w:tcPr>
          <w:p w14:paraId="469B8B40"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5839F2EF"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5D200CBE" w14:textId="77777777" w:rsidTr="00016E2D">
        <w:tc>
          <w:tcPr>
            <w:tcW w:w="3256" w:type="dxa"/>
          </w:tcPr>
          <w:p w14:paraId="542FC1C7"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4729CBC1"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297A8A80"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569BA35F" w14:textId="77777777" w:rsidTr="00016E2D">
        <w:tc>
          <w:tcPr>
            <w:tcW w:w="9771" w:type="dxa"/>
            <w:gridSpan w:val="3"/>
            <w:shd w:val="clear" w:color="auto" w:fill="D9D9D9" w:themeFill="background1" w:themeFillShade="D9"/>
          </w:tcPr>
          <w:p w14:paraId="3195B05D"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508C5DCE" w14:textId="77777777" w:rsidTr="00016E2D">
        <w:tc>
          <w:tcPr>
            <w:tcW w:w="3256" w:type="dxa"/>
          </w:tcPr>
          <w:p w14:paraId="2BD74735"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7CD391F8"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5B93CF81"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5B367B9F" w14:textId="189942D2" w:rsidR="006C4530" w:rsidRDefault="006C4530" w:rsidP="003B4A5A">
      <w:pPr>
        <w:spacing w:after="0" w:line="360" w:lineRule="auto"/>
        <w:rPr>
          <w:rFonts w:ascii="Arial" w:eastAsia="Arial" w:hAnsi="Arial" w:cs="Arial"/>
          <w:sz w:val="24"/>
        </w:rPr>
      </w:pPr>
    </w:p>
    <w:p w14:paraId="3F052696" w14:textId="77777777" w:rsidR="006C4530" w:rsidRPr="003B4A5A" w:rsidRDefault="006C4530" w:rsidP="003B4A5A">
      <w:pPr>
        <w:spacing w:after="0" w:line="360" w:lineRule="auto"/>
        <w:rPr>
          <w:rFonts w:ascii="Arial" w:eastAsia="Arial" w:hAnsi="Arial" w:cs="Arial"/>
          <w:sz w:val="24"/>
        </w:rPr>
      </w:pPr>
    </w:p>
    <w:p w14:paraId="4D85DD97" w14:textId="595A3336" w:rsidR="00C15862" w:rsidRPr="00C15862" w:rsidRDefault="00C15862" w:rsidP="00C15862">
      <w:pPr>
        <w:pStyle w:val="ListParagraph"/>
        <w:numPr>
          <w:ilvl w:val="1"/>
          <w:numId w:val="10"/>
        </w:numPr>
        <w:spacing w:after="0" w:line="360" w:lineRule="auto"/>
        <w:rPr>
          <w:rFonts w:ascii="Arial" w:hAnsi="Arial" w:cs="Arial"/>
        </w:rPr>
      </w:pPr>
      <w:r w:rsidRPr="00C15862">
        <w:rPr>
          <w:rFonts w:ascii="Arial" w:hAnsi="Arial" w:cs="Arial"/>
        </w:rPr>
        <w:t xml:space="preserve">Report Disciplinary and Ethic Committee </w:t>
      </w:r>
      <w:r w:rsidRPr="00C15862">
        <w:rPr>
          <w:rFonts w:ascii="Arial" w:hAnsi="Arial" w:cs="Arial"/>
          <w:i/>
        </w:rPr>
        <w:t>(Reports pp.4</w:t>
      </w:r>
      <w:r w:rsidR="006C4530">
        <w:rPr>
          <w:rFonts w:ascii="Arial" w:hAnsi="Arial" w:cs="Arial"/>
          <w:i/>
        </w:rPr>
        <w:t>7</w:t>
      </w:r>
      <w:r w:rsidRPr="00C15862">
        <w:rPr>
          <w:rFonts w:ascii="Arial" w:hAnsi="Arial" w:cs="Arial"/>
          <w:i/>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3B4A5A" w:rsidRPr="003B4A5A" w14:paraId="4E1049E5" w14:textId="77777777" w:rsidTr="00016E2D">
        <w:tc>
          <w:tcPr>
            <w:tcW w:w="3256" w:type="dxa"/>
            <w:shd w:val="clear" w:color="auto" w:fill="D9D9D9" w:themeFill="background1" w:themeFillShade="D9"/>
          </w:tcPr>
          <w:p w14:paraId="33541B13"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3C9F8078"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41D25F8B" w14:textId="77777777" w:rsidTr="00016E2D">
        <w:tc>
          <w:tcPr>
            <w:tcW w:w="3256" w:type="dxa"/>
          </w:tcPr>
          <w:p w14:paraId="61EFA8E9" w14:textId="77777777" w:rsidR="003B4A5A" w:rsidRPr="003B4A5A" w:rsidRDefault="003B4A5A" w:rsidP="00016E2D">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422FE0DD" w14:textId="77777777" w:rsidR="003B4A5A" w:rsidRPr="003B4A5A" w:rsidRDefault="003B4A5A" w:rsidP="00016E2D">
            <w:pPr>
              <w:spacing w:after="0" w:line="240" w:lineRule="auto"/>
              <w:ind w:right="851"/>
              <w:jc w:val="both"/>
              <w:rPr>
                <w:rFonts w:ascii="Arial" w:eastAsia="Arial" w:hAnsi="Arial" w:cs="Arial"/>
                <w:b/>
                <w:bCs/>
                <w:szCs w:val="20"/>
              </w:rPr>
            </w:pPr>
          </w:p>
        </w:tc>
      </w:tr>
      <w:tr w:rsidR="003B4A5A" w:rsidRPr="003B4A5A" w14:paraId="22B66A5B" w14:textId="77777777" w:rsidTr="00016E2D">
        <w:tc>
          <w:tcPr>
            <w:tcW w:w="3256" w:type="dxa"/>
          </w:tcPr>
          <w:p w14:paraId="3EA8287E"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5426512C"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5D04F84C"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3B4A5A" w:rsidRPr="003B4A5A" w14:paraId="629DF2A9" w14:textId="77777777" w:rsidTr="00016E2D">
        <w:tc>
          <w:tcPr>
            <w:tcW w:w="9771" w:type="dxa"/>
            <w:gridSpan w:val="3"/>
            <w:shd w:val="clear" w:color="auto" w:fill="D9D9D9" w:themeFill="background1" w:themeFillShade="D9"/>
          </w:tcPr>
          <w:p w14:paraId="4B1AEA5E"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3B4A5A" w:rsidRPr="003B4A5A" w14:paraId="616B3B91" w14:textId="77777777" w:rsidTr="00016E2D">
        <w:tc>
          <w:tcPr>
            <w:tcW w:w="3256" w:type="dxa"/>
          </w:tcPr>
          <w:p w14:paraId="6073276B"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3CBC0E89"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15866F5F" w14:textId="77777777" w:rsidR="003B4A5A" w:rsidRPr="003B4A5A" w:rsidRDefault="003B4A5A" w:rsidP="00016E2D">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69EB43F3" w14:textId="77777777" w:rsidR="00743AA1" w:rsidRPr="003B4A5A" w:rsidRDefault="00743AA1" w:rsidP="003B4A5A">
      <w:pPr>
        <w:spacing w:after="0" w:line="360" w:lineRule="auto"/>
        <w:rPr>
          <w:rFonts w:ascii="Arial" w:eastAsia="Arial" w:hAnsi="Arial" w:cs="Arial"/>
          <w:sz w:val="24"/>
        </w:rPr>
      </w:pPr>
    </w:p>
    <w:p w14:paraId="4A08FB58" w14:textId="08927AE5" w:rsidR="003B4A5A" w:rsidRPr="00743AA1" w:rsidRDefault="00D12EFC" w:rsidP="00C15862">
      <w:pPr>
        <w:pStyle w:val="ListParagraph"/>
        <w:numPr>
          <w:ilvl w:val="1"/>
          <w:numId w:val="10"/>
        </w:numPr>
        <w:spacing w:after="0" w:line="360" w:lineRule="auto"/>
        <w:rPr>
          <w:rFonts w:ascii="Arial" w:eastAsia="Arial" w:hAnsi="Arial" w:cs="Arial"/>
        </w:rPr>
      </w:pPr>
      <w:r w:rsidRPr="00743AA1">
        <w:rPr>
          <w:rFonts w:ascii="Arial" w:hAnsi="Arial" w:cs="Arial"/>
        </w:rPr>
        <w:t xml:space="preserve">Chairman of Appeal Committee </w:t>
      </w:r>
      <w:r w:rsidRPr="00743AA1">
        <w:rPr>
          <w:rFonts w:ascii="Arial" w:eastAsia="Arial" w:hAnsi="Arial" w:cs="Arial"/>
          <w:i/>
          <w:color w:val="0070C0"/>
        </w:rPr>
        <w:t>(no cases</w:t>
      </w:r>
      <w:r w:rsidR="00C71E0E" w:rsidRPr="00743AA1">
        <w:rPr>
          <w:rFonts w:ascii="Arial" w:eastAsia="Arial" w:hAnsi="Arial" w:cs="Arial"/>
          <w:i/>
          <w:color w:val="0070C0"/>
        </w:rPr>
        <w:t xml:space="preserve"> till now</w:t>
      </w:r>
      <w:r w:rsidRPr="00743AA1">
        <w:rPr>
          <w:rFonts w:ascii="Arial" w:eastAsia="Arial" w:hAnsi="Arial" w:cs="Arial"/>
          <w:i/>
          <w:color w:val="0070C0"/>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C15862" w:rsidRPr="003B4A5A" w14:paraId="189961BF" w14:textId="77777777" w:rsidTr="00695D89">
        <w:tc>
          <w:tcPr>
            <w:tcW w:w="3256" w:type="dxa"/>
            <w:shd w:val="clear" w:color="auto" w:fill="D9D9D9" w:themeFill="background1" w:themeFillShade="D9"/>
          </w:tcPr>
          <w:p w14:paraId="0BECAC95" w14:textId="77777777" w:rsidR="00C15862" w:rsidRPr="003B4A5A" w:rsidRDefault="00C15862"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s</w:t>
            </w:r>
            <w:r w:rsidRPr="003B4A5A">
              <w:rPr>
                <w:rFonts w:ascii="Arial" w:eastAsia="Arial" w:hAnsi="Arial" w:cs="Arial"/>
                <w:b/>
                <w:bCs/>
                <w:i/>
                <w:iCs/>
                <w:szCs w:val="20"/>
              </w:rPr>
              <w:t>econder</w:t>
            </w:r>
          </w:p>
        </w:tc>
        <w:tc>
          <w:tcPr>
            <w:tcW w:w="6515" w:type="dxa"/>
            <w:gridSpan w:val="2"/>
            <w:shd w:val="clear" w:color="auto" w:fill="D9D9D9" w:themeFill="background1" w:themeFillShade="D9"/>
          </w:tcPr>
          <w:p w14:paraId="11A596DD" w14:textId="77777777" w:rsidR="00C15862" w:rsidRPr="003B4A5A" w:rsidRDefault="00C15862" w:rsidP="00695D89">
            <w:pPr>
              <w:spacing w:after="0" w:line="240" w:lineRule="auto"/>
              <w:ind w:right="851"/>
              <w:jc w:val="both"/>
              <w:rPr>
                <w:rFonts w:ascii="Arial" w:eastAsia="Arial" w:hAnsi="Arial" w:cs="Arial"/>
                <w:b/>
                <w:bCs/>
                <w:szCs w:val="20"/>
              </w:rPr>
            </w:pPr>
          </w:p>
        </w:tc>
      </w:tr>
      <w:tr w:rsidR="00C15862" w:rsidRPr="003B4A5A" w14:paraId="10C05313" w14:textId="77777777" w:rsidTr="00695D89">
        <w:tc>
          <w:tcPr>
            <w:tcW w:w="3256" w:type="dxa"/>
          </w:tcPr>
          <w:p w14:paraId="4F479E79" w14:textId="77777777" w:rsidR="00C15862" w:rsidRPr="003B4A5A" w:rsidRDefault="00C15862" w:rsidP="00695D89">
            <w:pPr>
              <w:spacing w:after="0" w:line="240" w:lineRule="auto"/>
              <w:ind w:right="851"/>
              <w:jc w:val="both"/>
              <w:rPr>
                <w:rFonts w:ascii="Arial" w:eastAsia="Arial" w:hAnsi="Arial" w:cs="Arial"/>
                <w:b/>
                <w:bCs/>
                <w:i/>
                <w:iCs/>
                <w:szCs w:val="20"/>
              </w:rPr>
            </w:pPr>
            <w:r>
              <w:rPr>
                <w:rFonts w:ascii="Arial" w:eastAsia="Arial" w:hAnsi="Arial" w:cs="Arial"/>
                <w:b/>
                <w:bCs/>
                <w:i/>
                <w:iCs/>
                <w:szCs w:val="20"/>
              </w:rPr>
              <w:t>c</w:t>
            </w:r>
            <w:r w:rsidRPr="003B4A5A">
              <w:rPr>
                <w:rFonts w:ascii="Arial" w:eastAsia="Arial" w:hAnsi="Arial" w:cs="Arial"/>
                <w:b/>
                <w:bCs/>
                <w:i/>
                <w:iCs/>
                <w:szCs w:val="20"/>
              </w:rPr>
              <w:t>omment</w:t>
            </w:r>
          </w:p>
        </w:tc>
        <w:tc>
          <w:tcPr>
            <w:tcW w:w="6515" w:type="dxa"/>
            <w:gridSpan w:val="2"/>
          </w:tcPr>
          <w:p w14:paraId="099769BE" w14:textId="77777777" w:rsidR="00C15862" w:rsidRPr="003B4A5A" w:rsidRDefault="00C15862" w:rsidP="00695D89">
            <w:pPr>
              <w:spacing w:after="0" w:line="240" w:lineRule="auto"/>
              <w:ind w:right="851"/>
              <w:jc w:val="both"/>
              <w:rPr>
                <w:rFonts w:ascii="Arial" w:eastAsia="Arial" w:hAnsi="Arial" w:cs="Arial"/>
                <w:b/>
                <w:bCs/>
                <w:szCs w:val="20"/>
              </w:rPr>
            </w:pPr>
          </w:p>
        </w:tc>
      </w:tr>
      <w:tr w:rsidR="00C15862" w:rsidRPr="003B4A5A" w14:paraId="295302F3" w14:textId="77777777" w:rsidTr="00695D89">
        <w:tc>
          <w:tcPr>
            <w:tcW w:w="3256" w:type="dxa"/>
          </w:tcPr>
          <w:p w14:paraId="3D3FCA75" w14:textId="77777777" w:rsidR="00C15862" w:rsidRPr="003B4A5A" w:rsidRDefault="00C1586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for</w:t>
            </w:r>
          </w:p>
        </w:tc>
        <w:tc>
          <w:tcPr>
            <w:tcW w:w="3258" w:type="dxa"/>
          </w:tcPr>
          <w:p w14:paraId="5346BA14" w14:textId="77777777" w:rsidR="00C15862" w:rsidRPr="003B4A5A" w:rsidRDefault="00C1586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votes against</w:t>
            </w:r>
          </w:p>
        </w:tc>
        <w:tc>
          <w:tcPr>
            <w:tcW w:w="3257" w:type="dxa"/>
          </w:tcPr>
          <w:p w14:paraId="5B5D675B" w14:textId="77777777" w:rsidR="00C15862" w:rsidRPr="003B4A5A" w:rsidRDefault="00C1586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abstained</w:t>
            </w:r>
          </w:p>
        </w:tc>
      </w:tr>
      <w:tr w:rsidR="00C15862" w:rsidRPr="003B4A5A" w14:paraId="0106C0FE" w14:textId="77777777" w:rsidTr="00695D89">
        <w:tc>
          <w:tcPr>
            <w:tcW w:w="9771" w:type="dxa"/>
            <w:gridSpan w:val="3"/>
            <w:shd w:val="clear" w:color="auto" w:fill="D9D9D9" w:themeFill="background1" w:themeFillShade="D9"/>
          </w:tcPr>
          <w:p w14:paraId="70A4E58A" w14:textId="77777777" w:rsidR="00C15862" w:rsidRPr="003B4A5A" w:rsidRDefault="00C1586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RESULT</w:t>
            </w:r>
          </w:p>
        </w:tc>
      </w:tr>
      <w:tr w:rsidR="00C15862" w:rsidRPr="003B4A5A" w14:paraId="6C6AD1F4" w14:textId="77777777" w:rsidTr="00695D89">
        <w:tc>
          <w:tcPr>
            <w:tcW w:w="3256" w:type="dxa"/>
          </w:tcPr>
          <w:p w14:paraId="7B268C70" w14:textId="77777777" w:rsidR="00C15862" w:rsidRPr="003B4A5A" w:rsidRDefault="00C1586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passed</w:t>
            </w:r>
          </w:p>
        </w:tc>
        <w:tc>
          <w:tcPr>
            <w:tcW w:w="3258" w:type="dxa"/>
          </w:tcPr>
          <w:p w14:paraId="10E69F6D" w14:textId="77777777" w:rsidR="00C15862" w:rsidRPr="003B4A5A" w:rsidRDefault="00C1586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failed</w:t>
            </w:r>
          </w:p>
        </w:tc>
        <w:tc>
          <w:tcPr>
            <w:tcW w:w="3257" w:type="dxa"/>
          </w:tcPr>
          <w:p w14:paraId="7A7EC57A" w14:textId="77777777" w:rsidR="00C15862" w:rsidRPr="003B4A5A" w:rsidRDefault="00C15862" w:rsidP="00695D89">
            <w:pPr>
              <w:spacing w:after="0" w:line="240" w:lineRule="auto"/>
              <w:ind w:right="851"/>
              <w:jc w:val="both"/>
              <w:rPr>
                <w:rFonts w:ascii="Arial" w:eastAsia="Arial" w:hAnsi="Arial" w:cs="Arial"/>
                <w:b/>
                <w:bCs/>
                <w:szCs w:val="20"/>
              </w:rPr>
            </w:pPr>
            <w:r w:rsidRPr="003B4A5A">
              <w:rPr>
                <w:rFonts w:ascii="Arial" w:eastAsia="Arial" w:hAnsi="Arial" w:cs="Arial"/>
                <w:b/>
                <w:bCs/>
                <w:szCs w:val="20"/>
              </w:rPr>
              <w:t>withdrawn</w:t>
            </w:r>
          </w:p>
        </w:tc>
      </w:tr>
    </w:tbl>
    <w:p w14:paraId="62B128E1" w14:textId="77777777" w:rsidR="00B86075" w:rsidRDefault="00B86075" w:rsidP="00402A3D">
      <w:pPr>
        <w:spacing w:after="0" w:line="360" w:lineRule="auto"/>
        <w:rPr>
          <w:rFonts w:ascii="Arial" w:eastAsia="Arial" w:hAnsi="Arial" w:cs="Arial"/>
          <w:sz w:val="24"/>
        </w:rPr>
      </w:pPr>
    </w:p>
    <w:p w14:paraId="2AB57DC9" w14:textId="6F1A2066" w:rsidR="00402A3D" w:rsidRPr="00402A3D" w:rsidRDefault="00402A3D" w:rsidP="00402A3D">
      <w:pPr>
        <w:pStyle w:val="ListParagraph"/>
        <w:numPr>
          <w:ilvl w:val="1"/>
          <w:numId w:val="10"/>
        </w:numPr>
        <w:spacing w:after="0" w:line="360" w:lineRule="auto"/>
        <w:rPr>
          <w:rFonts w:ascii="Arial" w:eastAsia="Arial" w:hAnsi="Arial" w:cs="Arial"/>
          <w:szCs w:val="20"/>
        </w:rPr>
      </w:pPr>
      <w:r w:rsidRPr="00402A3D">
        <w:rPr>
          <w:rFonts w:ascii="Arial" w:eastAsia="Arial" w:hAnsi="Arial" w:cs="Arial"/>
          <w:szCs w:val="20"/>
        </w:rPr>
        <w:t>Ambassador for WDC</w:t>
      </w:r>
      <w:r>
        <w:rPr>
          <w:rFonts w:ascii="Arial" w:eastAsia="Arial" w:hAnsi="Arial" w:cs="Arial"/>
          <w:szCs w:val="20"/>
        </w:rPr>
        <w:t xml:space="preserve"> </w:t>
      </w:r>
      <w:r w:rsidRPr="00402A3D">
        <w:rPr>
          <w:rFonts w:ascii="Arial" w:eastAsia="Arial" w:hAnsi="Arial" w:cs="Arial"/>
          <w:i/>
          <w:iCs/>
          <w:szCs w:val="20"/>
        </w:rPr>
        <w:t>(Reports pp.54)</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402A3D" w:rsidRPr="00402A3D" w14:paraId="1A07F857" w14:textId="77777777" w:rsidTr="00F06DD4">
        <w:tc>
          <w:tcPr>
            <w:tcW w:w="3256" w:type="dxa"/>
            <w:shd w:val="clear" w:color="auto" w:fill="D9D9D9" w:themeFill="background1" w:themeFillShade="D9"/>
          </w:tcPr>
          <w:p w14:paraId="5D83C99F" w14:textId="77777777" w:rsidR="00402A3D" w:rsidRPr="00402A3D" w:rsidRDefault="00402A3D" w:rsidP="00402A3D">
            <w:pPr>
              <w:spacing w:after="0" w:line="240" w:lineRule="auto"/>
              <w:rPr>
                <w:rFonts w:ascii="Arial" w:eastAsia="Arial" w:hAnsi="Arial" w:cs="Arial"/>
                <w:b/>
                <w:bCs/>
                <w:i/>
                <w:iCs/>
                <w:szCs w:val="20"/>
              </w:rPr>
            </w:pPr>
            <w:r w:rsidRPr="00402A3D">
              <w:rPr>
                <w:rFonts w:ascii="Arial" w:eastAsia="Arial" w:hAnsi="Arial" w:cs="Arial"/>
                <w:b/>
                <w:bCs/>
                <w:i/>
                <w:iCs/>
                <w:szCs w:val="20"/>
              </w:rPr>
              <w:t>seconder</w:t>
            </w:r>
          </w:p>
        </w:tc>
        <w:tc>
          <w:tcPr>
            <w:tcW w:w="6515" w:type="dxa"/>
            <w:gridSpan w:val="2"/>
            <w:shd w:val="clear" w:color="auto" w:fill="D9D9D9" w:themeFill="background1" w:themeFillShade="D9"/>
          </w:tcPr>
          <w:p w14:paraId="23DAC017" w14:textId="77777777" w:rsidR="00402A3D" w:rsidRPr="00402A3D" w:rsidRDefault="00402A3D" w:rsidP="00402A3D">
            <w:pPr>
              <w:spacing w:after="0" w:line="240" w:lineRule="auto"/>
              <w:rPr>
                <w:rFonts w:ascii="Arial" w:eastAsia="Arial" w:hAnsi="Arial" w:cs="Arial"/>
                <w:b/>
                <w:bCs/>
                <w:szCs w:val="20"/>
              </w:rPr>
            </w:pPr>
          </w:p>
        </w:tc>
      </w:tr>
      <w:tr w:rsidR="00402A3D" w:rsidRPr="00402A3D" w14:paraId="1D1382D9" w14:textId="77777777" w:rsidTr="00F06DD4">
        <w:tc>
          <w:tcPr>
            <w:tcW w:w="3256" w:type="dxa"/>
          </w:tcPr>
          <w:p w14:paraId="3ECEEE1C" w14:textId="77777777" w:rsidR="00402A3D" w:rsidRPr="00402A3D" w:rsidRDefault="00402A3D" w:rsidP="00402A3D">
            <w:pPr>
              <w:spacing w:after="0" w:line="240" w:lineRule="auto"/>
              <w:rPr>
                <w:rFonts w:ascii="Arial" w:eastAsia="Arial" w:hAnsi="Arial" w:cs="Arial"/>
                <w:b/>
                <w:bCs/>
                <w:i/>
                <w:iCs/>
                <w:szCs w:val="20"/>
              </w:rPr>
            </w:pPr>
            <w:r w:rsidRPr="00402A3D">
              <w:rPr>
                <w:rFonts w:ascii="Arial" w:eastAsia="Arial" w:hAnsi="Arial" w:cs="Arial"/>
                <w:b/>
                <w:bCs/>
                <w:i/>
                <w:iCs/>
                <w:szCs w:val="20"/>
              </w:rPr>
              <w:t>comment</w:t>
            </w:r>
          </w:p>
        </w:tc>
        <w:tc>
          <w:tcPr>
            <w:tcW w:w="6515" w:type="dxa"/>
            <w:gridSpan w:val="2"/>
          </w:tcPr>
          <w:p w14:paraId="23916D1C" w14:textId="77777777" w:rsidR="00402A3D" w:rsidRPr="00402A3D" w:rsidRDefault="00402A3D" w:rsidP="00402A3D">
            <w:pPr>
              <w:spacing w:after="0" w:line="240" w:lineRule="auto"/>
              <w:rPr>
                <w:rFonts w:ascii="Arial" w:eastAsia="Arial" w:hAnsi="Arial" w:cs="Arial"/>
                <w:b/>
                <w:bCs/>
                <w:szCs w:val="20"/>
              </w:rPr>
            </w:pPr>
          </w:p>
        </w:tc>
      </w:tr>
      <w:tr w:rsidR="00402A3D" w:rsidRPr="00402A3D" w14:paraId="60229AE2" w14:textId="77777777" w:rsidTr="00F06DD4">
        <w:tc>
          <w:tcPr>
            <w:tcW w:w="3256" w:type="dxa"/>
          </w:tcPr>
          <w:p w14:paraId="108F70BD" w14:textId="77777777" w:rsidR="00402A3D" w:rsidRPr="00402A3D" w:rsidRDefault="00402A3D" w:rsidP="00402A3D">
            <w:pPr>
              <w:spacing w:after="0" w:line="240" w:lineRule="auto"/>
              <w:rPr>
                <w:rFonts w:ascii="Arial" w:eastAsia="Arial" w:hAnsi="Arial" w:cs="Arial"/>
                <w:b/>
                <w:bCs/>
                <w:szCs w:val="20"/>
              </w:rPr>
            </w:pPr>
            <w:r w:rsidRPr="00402A3D">
              <w:rPr>
                <w:rFonts w:ascii="Arial" w:eastAsia="Arial" w:hAnsi="Arial" w:cs="Arial"/>
                <w:b/>
                <w:bCs/>
                <w:szCs w:val="20"/>
              </w:rPr>
              <w:t>votes for</w:t>
            </w:r>
          </w:p>
        </w:tc>
        <w:tc>
          <w:tcPr>
            <w:tcW w:w="3258" w:type="dxa"/>
          </w:tcPr>
          <w:p w14:paraId="69E4B516" w14:textId="77777777" w:rsidR="00402A3D" w:rsidRPr="00402A3D" w:rsidRDefault="00402A3D" w:rsidP="00402A3D">
            <w:pPr>
              <w:spacing w:after="0" w:line="240" w:lineRule="auto"/>
              <w:rPr>
                <w:rFonts w:ascii="Arial" w:eastAsia="Arial" w:hAnsi="Arial" w:cs="Arial"/>
                <w:b/>
                <w:bCs/>
                <w:szCs w:val="20"/>
              </w:rPr>
            </w:pPr>
            <w:r w:rsidRPr="00402A3D">
              <w:rPr>
                <w:rFonts w:ascii="Arial" w:eastAsia="Arial" w:hAnsi="Arial" w:cs="Arial"/>
                <w:b/>
                <w:bCs/>
                <w:szCs w:val="20"/>
              </w:rPr>
              <w:t>votes against</w:t>
            </w:r>
          </w:p>
        </w:tc>
        <w:tc>
          <w:tcPr>
            <w:tcW w:w="3257" w:type="dxa"/>
          </w:tcPr>
          <w:p w14:paraId="0603F033" w14:textId="77777777" w:rsidR="00402A3D" w:rsidRPr="00402A3D" w:rsidRDefault="00402A3D" w:rsidP="00402A3D">
            <w:pPr>
              <w:spacing w:after="0" w:line="240" w:lineRule="auto"/>
              <w:rPr>
                <w:rFonts w:ascii="Arial" w:eastAsia="Arial" w:hAnsi="Arial" w:cs="Arial"/>
                <w:b/>
                <w:bCs/>
                <w:szCs w:val="20"/>
              </w:rPr>
            </w:pPr>
            <w:r w:rsidRPr="00402A3D">
              <w:rPr>
                <w:rFonts w:ascii="Arial" w:eastAsia="Arial" w:hAnsi="Arial" w:cs="Arial"/>
                <w:b/>
                <w:bCs/>
                <w:szCs w:val="20"/>
              </w:rPr>
              <w:t>abstained</w:t>
            </w:r>
          </w:p>
        </w:tc>
      </w:tr>
      <w:tr w:rsidR="00402A3D" w:rsidRPr="00402A3D" w14:paraId="5A694F1B" w14:textId="77777777" w:rsidTr="00F06DD4">
        <w:tc>
          <w:tcPr>
            <w:tcW w:w="9771" w:type="dxa"/>
            <w:gridSpan w:val="3"/>
            <w:shd w:val="clear" w:color="auto" w:fill="D9D9D9" w:themeFill="background1" w:themeFillShade="D9"/>
          </w:tcPr>
          <w:p w14:paraId="2A9CBF72" w14:textId="77777777" w:rsidR="00402A3D" w:rsidRPr="00402A3D" w:rsidRDefault="00402A3D" w:rsidP="00402A3D">
            <w:pPr>
              <w:spacing w:after="0" w:line="240" w:lineRule="auto"/>
              <w:rPr>
                <w:rFonts w:ascii="Arial" w:eastAsia="Arial" w:hAnsi="Arial" w:cs="Arial"/>
                <w:b/>
                <w:bCs/>
                <w:szCs w:val="20"/>
              </w:rPr>
            </w:pPr>
            <w:r w:rsidRPr="00402A3D">
              <w:rPr>
                <w:rFonts w:ascii="Arial" w:eastAsia="Arial" w:hAnsi="Arial" w:cs="Arial"/>
                <w:b/>
                <w:bCs/>
                <w:szCs w:val="20"/>
              </w:rPr>
              <w:t>RESULT</w:t>
            </w:r>
          </w:p>
        </w:tc>
      </w:tr>
      <w:tr w:rsidR="00402A3D" w:rsidRPr="00402A3D" w14:paraId="3AA54744" w14:textId="77777777" w:rsidTr="00F06DD4">
        <w:tc>
          <w:tcPr>
            <w:tcW w:w="3256" w:type="dxa"/>
          </w:tcPr>
          <w:p w14:paraId="150C9EB8" w14:textId="77777777" w:rsidR="00402A3D" w:rsidRPr="00402A3D" w:rsidRDefault="00402A3D" w:rsidP="00402A3D">
            <w:pPr>
              <w:spacing w:after="0" w:line="240" w:lineRule="auto"/>
              <w:rPr>
                <w:rFonts w:ascii="Arial" w:eastAsia="Arial" w:hAnsi="Arial" w:cs="Arial"/>
                <w:b/>
                <w:bCs/>
                <w:szCs w:val="20"/>
              </w:rPr>
            </w:pPr>
            <w:r w:rsidRPr="00402A3D">
              <w:rPr>
                <w:rFonts w:ascii="Arial" w:eastAsia="Arial" w:hAnsi="Arial" w:cs="Arial"/>
                <w:b/>
                <w:bCs/>
                <w:szCs w:val="20"/>
              </w:rPr>
              <w:t>passed</w:t>
            </w:r>
          </w:p>
        </w:tc>
        <w:tc>
          <w:tcPr>
            <w:tcW w:w="3258" w:type="dxa"/>
          </w:tcPr>
          <w:p w14:paraId="2031BF81" w14:textId="77777777" w:rsidR="00402A3D" w:rsidRPr="00402A3D" w:rsidRDefault="00402A3D" w:rsidP="00402A3D">
            <w:pPr>
              <w:spacing w:after="0" w:line="240" w:lineRule="auto"/>
              <w:rPr>
                <w:rFonts w:ascii="Arial" w:eastAsia="Arial" w:hAnsi="Arial" w:cs="Arial"/>
                <w:b/>
                <w:bCs/>
                <w:szCs w:val="20"/>
              </w:rPr>
            </w:pPr>
            <w:r w:rsidRPr="00402A3D">
              <w:rPr>
                <w:rFonts w:ascii="Arial" w:eastAsia="Arial" w:hAnsi="Arial" w:cs="Arial"/>
                <w:b/>
                <w:bCs/>
                <w:szCs w:val="20"/>
              </w:rPr>
              <w:t>failed</w:t>
            </w:r>
          </w:p>
        </w:tc>
        <w:tc>
          <w:tcPr>
            <w:tcW w:w="3257" w:type="dxa"/>
          </w:tcPr>
          <w:p w14:paraId="2F8C765B" w14:textId="77777777" w:rsidR="00402A3D" w:rsidRPr="00402A3D" w:rsidRDefault="00402A3D" w:rsidP="00402A3D">
            <w:pPr>
              <w:spacing w:after="0" w:line="240" w:lineRule="auto"/>
              <w:rPr>
                <w:rFonts w:ascii="Arial" w:eastAsia="Arial" w:hAnsi="Arial" w:cs="Arial"/>
                <w:b/>
                <w:bCs/>
                <w:szCs w:val="20"/>
              </w:rPr>
            </w:pPr>
            <w:r w:rsidRPr="00402A3D">
              <w:rPr>
                <w:rFonts w:ascii="Arial" w:eastAsia="Arial" w:hAnsi="Arial" w:cs="Arial"/>
                <w:b/>
                <w:bCs/>
                <w:szCs w:val="20"/>
              </w:rPr>
              <w:t>withdrawn</w:t>
            </w:r>
          </w:p>
        </w:tc>
      </w:tr>
    </w:tbl>
    <w:p w14:paraId="08262B0A" w14:textId="77777777" w:rsidR="00402A3D" w:rsidRDefault="00402A3D" w:rsidP="00402A3D">
      <w:pPr>
        <w:spacing w:after="0" w:line="360" w:lineRule="auto"/>
        <w:rPr>
          <w:rFonts w:ascii="Arial" w:eastAsia="Arial" w:hAnsi="Arial" w:cs="Arial"/>
          <w:szCs w:val="20"/>
        </w:rPr>
      </w:pPr>
    </w:p>
    <w:p w14:paraId="3CB0C257" w14:textId="77777777" w:rsidR="00402A3D" w:rsidRDefault="00402A3D" w:rsidP="00402A3D">
      <w:pPr>
        <w:spacing w:after="0" w:line="360" w:lineRule="auto"/>
        <w:rPr>
          <w:rFonts w:ascii="Arial" w:eastAsia="Arial" w:hAnsi="Arial" w:cs="Arial"/>
          <w:szCs w:val="20"/>
        </w:rPr>
      </w:pPr>
    </w:p>
    <w:p w14:paraId="3132D620" w14:textId="113DF4DE" w:rsidR="00F743B2" w:rsidRPr="00F866AE" w:rsidRDefault="00B73762">
      <w:pPr>
        <w:pStyle w:val="ListParagraph"/>
        <w:numPr>
          <w:ilvl w:val="0"/>
          <w:numId w:val="18"/>
        </w:numPr>
        <w:tabs>
          <w:tab w:val="left" w:pos="993"/>
        </w:tabs>
        <w:spacing w:after="0" w:line="360" w:lineRule="auto"/>
        <w:rPr>
          <w:rFonts w:ascii="Arial" w:hAnsi="Arial" w:cs="Arial"/>
          <w:b/>
          <w:bCs/>
          <w:sz w:val="24"/>
        </w:rPr>
      </w:pPr>
      <w:r w:rsidRPr="00F866AE">
        <w:rPr>
          <w:rFonts w:ascii="Arial" w:hAnsi="Arial" w:cs="Arial"/>
          <w:b/>
          <w:bCs/>
          <w:sz w:val="24"/>
        </w:rPr>
        <w:t>Proposals</w:t>
      </w:r>
      <w:r w:rsidR="00B47D05" w:rsidRPr="00F866AE">
        <w:rPr>
          <w:rFonts w:ascii="Arial" w:hAnsi="Arial" w:cs="Arial"/>
          <w:b/>
          <w:bCs/>
          <w:sz w:val="24"/>
        </w:rPr>
        <w:t xml:space="preserve"> to AGA</w:t>
      </w:r>
      <w:r w:rsidRPr="00F866AE">
        <w:rPr>
          <w:rFonts w:ascii="Arial" w:hAnsi="Arial" w:cs="Arial"/>
          <w:b/>
          <w:bCs/>
          <w:sz w:val="24"/>
        </w:rPr>
        <w:t xml:space="preserve"> </w:t>
      </w:r>
      <w:r w:rsidR="00435E79" w:rsidRPr="00F866AE">
        <w:rPr>
          <w:rFonts w:ascii="Arial" w:eastAsia="Arial" w:hAnsi="Arial" w:cs="Arial"/>
          <w:b/>
          <w:bCs/>
          <w:sz w:val="24"/>
        </w:rPr>
        <w:t>(</w:t>
      </w:r>
      <w:r w:rsidR="00435E79" w:rsidRPr="00F866AE">
        <w:rPr>
          <w:rFonts w:ascii="Arial" w:hAnsi="Arial" w:cs="Arial"/>
          <w:b/>
          <w:bCs/>
          <w:i/>
          <w:sz w:val="24"/>
          <w:u w:val="single"/>
        </w:rPr>
        <w:t>please find the proposals in the separate document Proposals)</w:t>
      </w:r>
    </w:p>
    <w:p w14:paraId="417A26D7" w14:textId="77777777" w:rsidR="00B86075" w:rsidRPr="00D97CC0" w:rsidRDefault="00B86075" w:rsidP="00B86075">
      <w:pPr>
        <w:pStyle w:val="ListParagraph"/>
        <w:spacing w:after="0" w:line="360" w:lineRule="auto"/>
        <w:rPr>
          <w:rFonts w:ascii="Arial" w:hAnsi="Arial" w:cs="Arial"/>
          <w:b/>
          <w:bCs/>
          <w:sz w:val="24"/>
        </w:rPr>
      </w:pPr>
    </w:p>
    <w:p w14:paraId="28D32C74" w14:textId="3419080A" w:rsidR="0076098A" w:rsidRPr="0076098A" w:rsidRDefault="00743AA1" w:rsidP="007D370E">
      <w:pPr>
        <w:spacing w:after="0" w:line="480" w:lineRule="auto"/>
        <w:jc w:val="both"/>
        <w:rPr>
          <w:rFonts w:ascii="Arial" w:hAnsi="Arial" w:cs="Arial"/>
          <w:b/>
          <w:lang w:val="en-GB"/>
        </w:rPr>
      </w:pPr>
      <w:r w:rsidRPr="0076098A">
        <w:rPr>
          <w:rFonts w:ascii="Arial" w:hAnsi="Arial" w:cs="Arial"/>
          <w:b/>
          <w:lang w:val="en-GB"/>
        </w:rPr>
        <w:t xml:space="preserve">PROPOSAL </w:t>
      </w:r>
      <w:r w:rsidR="0076098A" w:rsidRPr="0076098A">
        <w:rPr>
          <w:rFonts w:ascii="Arial" w:hAnsi="Arial" w:cs="Arial"/>
          <w:b/>
          <w:lang w:val="en-GB"/>
        </w:rPr>
        <w:t>1</w:t>
      </w:r>
      <w:r w:rsidRPr="0076098A">
        <w:rPr>
          <w:rFonts w:ascii="Arial" w:hAnsi="Arial" w:cs="Arial"/>
          <w:b/>
          <w:lang w:val="en-GB"/>
        </w:rPr>
        <w:t xml:space="preserve"> </w:t>
      </w:r>
      <w:r w:rsidR="0076098A" w:rsidRPr="0076098A">
        <w:rPr>
          <w:rFonts w:ascii="Arial" w:hAnsi="Arial" w:cs="Arial"/>
          <w:b/>
          <w:i/>
          <w:iCs/>
          <w:lang w:val="en-GB"/>
        </w:rPr>
        <w:t>(Proposals pp.1)</w:t>
      </w:r>
    </w:p>
    <w:p w14:paraId="49B77030" w14:textId="03211FF2" w:rsidR="00C15862" w:rsidRPr="007D370E" w:rsidRDefault="0076098A" w:rsidP="007D370E">
      <w:pPr>
        <w:spacing w:after="0" w:line="480" w:lineRule="auto"/>
        <w:jc w:val="both"/>
        <w:rPr>
          <w:rFonts w:ascii="Arial" w:hAnsi="Arial" w:cs="Arial"/>
          <w:bCs/>
          <w:color w:val="000000" w:themeColor="text1"/>
          <w:szCs w:val="18"/>
          <w:lang w:val="en-GB"/>
        </w:rPr>
      </w:pPr>
      <w:r w:rsidRPr="0076098A">
        <w:rPr>
          <w:rFonts w:ascii="Arial" w:hAnsi="Arial" w:cs="Arial"/>
          <w:bCs/>
          <w:lang w:val="en-GB"/>
        </w:rPr>
        <w:t>Regulation on the bidding procedure for hosting the Annual General Assembly (AGA) Meeting</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81306B" w:rsidRPr="00F53CC4" w14:paraId="6310985E" w14:textId="77777777" w:rsidTr="00016E2D">
        <w:tc>
          <w:tcPr>
            <w:tcW w:w="3256" w:type="dxa"/>
            <w:shd w:val="clear" w:color="auto" w:fill="D9D9D9" w:themeFill="background1" w:themeFillShade="D9"/>
          </w:tcPr>
          <w:p w14:paraId="279A80AE"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6D474AE1"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02B1C4D6" w14:textId="77777777" w:rsidTr="00016E2D">
        <w:tc>
          <w:tcPr>
            <w:tcW w:w="3256" w:type="dxa"/>
          </w:tcPr>
          <w:p w14:paraId="0EB22717"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63926822"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7CA0F665" w14:textId="77777777" w:rsidTr="00016E2D">
        <w:tc>
          <w:tcPr>
            <w:tcW w:w="3256" w:type="dxa"/>
          </w:tcPr>
          <w:p w14:paraId="78D8E91B"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lastRenderedPageBreak/>
              <w:t>votes for</w:t>
            </w:r>
          </w:p>
        </w:tc>
        <w:tc>
          <w:tcPr>
            <w:tcW w:w="3258" w:type="dxa"/>
          </w:tcPr>
          <w:p w14:paraId="3473A6D3"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53D3BA5A"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81306B" w:rsidRPr="00F53CC4" w14:paraId="57F1CB49" w14:textId="77777777" w:rsidTr="00016E2D">
        <w:tc>
          <w:tcPr>
            <w:tcW w:w="9771" w:type="dxa"/>
            <w:gridSpan w:val="3"/>
            <w:shd w:val="clear" w:color="auto" w:fill="D9D9D9" w:themeFill="background1" w:themeFillShade="D9"/>
          </w:tcPr>
          <w:p w14:paraId="46196984"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81306B" w:rsidRPr="00F53CC4" w14:paraId="0848A171" w14:textId="77777777" w:rsidTr="00016E2D">
        <w:tc>
          <w:tcPr>
            <w:tcW w:w="3256" w:type="dxa"/>
          </w:tcPr>
          <w:p w14:paraId="7210A3A8"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036352B4"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146881CF"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2BAFE262" w14:textId="77777777" w:rsidR="0081306B" w:rsidRDefault="0081306B" w:rsidP="0081306B">
      <w:pPr>
        <w:spacing w:after="0" w:line="360" w:lineRule="auto"/>
        <w:rPr>
          <w:rFonts w:ascii="Arial" w:hAnsi="Arial" w:cs="Arial"/>
        </w:rPr>
      </w:pPr>
    </w:p>
    <w:p w14:paraId="50835C83" w14:textId="77777777" w:rsidR="0076098A" w:rsidRPr="00F53CC4" w:rsidRDefault="0076098A" w:rsidP="0081306B">
      <w:pPr>
        <w:spacing w:after="0" w:line="360" w:lineRule="auto"/>
        <w:rPr>
          <w:rFonts w:ascii="Arial" w:hAnsi="Arial" w:cs="Arial"/>
        </w:rPr>
      </w:pPr>
    </w:p>
    <w:p w14:paraId="34BC8F70" w14:textId="45CE090E" w:rsidR="00743AA1" w:rsidRPr="0076098A" w:rsidRDefault="00743AA1" w:rsidP="0076098A">
      <w:pPr>
        <w:pStyle w:val="NoSpacing"/>
        <w:spacing w:line="480" w:lineRule="auto"/>
        <w:jc w:val="both"/>
        <w:rPr>
          <w:rFonts w:cs="Arial"/>
          <w:b/>
          <w:lang w:val="en-GB"/>
        </w:rPr>
      </w:pPr>
      <w:r w:rsidRPr="0076098A">
        <w:rPr>
          <w:rFonts w:cs="Arial"/>
          <w:b/>
          <w:lang w:val="en-GB"/>
        </w:rPr>
        <w:t xml:space="preserve">PROPOSAL </w:t>
      </w:r>
      <w:r w:rsidR="0076098A" w:rsidRPr="0076098A">
        <w:rPr>
          <w:rFonts w:cs="Arial"/>
          <w:b/>
          <w:lang w:val="en-GB"/>
        </w:rPr>
        <w:t xml:space="preserve">2 </w:t>
      </w:r>
      <w:r w:rsidR="0076098A" w:rsidRPr="0076098A">
        <w:rPr>
          <w:rFonts w:cs="Arial"/>
          <w:b/>
          <w:i/>
          <w:iCs/>
          <w:lang w:val="en-GB"/>
        </w:rPr>
        <w:t>(Proposals pp.6)</w:t>
      </w:r>
    </w:p>
    <w:p w14:paraId="53A7A590" w14:textId="5DEF8A8F" w:rsidR="0076098A" w:rsidRPr="00D236CA" w:rsidRDefault="0076098A" w:rsidP="0076098A">
      <w:pPr>
        <w:pStyle w:val="NoSpacing"/>
        <w:spacing w:line="480" w:lineRule="auto"/>
        <w:jc w:val="both"/>
        <w:rPr>
          <w:rFonts w:cs="Arial"/>
          <w:bCs/>
          <w:lang w:val="en-GB"/>
        </w:rPr>
      </w:pPr>
      <w:r w:rsidRPr="0076098A">
        <w:rPr>
          <w:rFonts w:cs="Arial"/>
          <w:bCs/>
          <w:lang w:val="en-GB"/>
        </w:rPr>
        <w:t>Submission deadlines and disciplinary procedures for the registration of the dancers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81306B" w:rsidRPr="00F53CC4" w14:paraId="43526A21" w14:textId="77777777" w:rsidTr="00016E2D">
        <w:tc>
          <w:tcPr>
            <w:tcW w:w="3256" w:type="dxa"/>
            <w:shd w:val="clear" w:color="auto" w:fill="D9D9D9" w:themeFill="background1" w:themeFillShade="D9"/>
          </w:tcPr>
          <w:p w14:paraId="3D5F3660"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08B5D8FF"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1E3C53DD" w14:textId="77777777" w:rsidTr="00016E2D">
        <w:tc>
          <w:tcPr>
            <w:tcW w:w="3256" w:type="dxa"/>
          </w:tcPr>
          <w:p w14:paraId="4BBE565E"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600440F1"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5F06738F" w14:textId="77777777" w:rsidTr="00016E2D">
        <w:tc>
          <w:tcPr>
            <w:tcW w:w="3256" w:type="dxa"/>
          </w:tcPr>
          <w:p w14:paraId="0B6A17DC"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00220CD8"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35537D9B"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81306B" w:rsidRPr="00F53CC4" w14:paraId="389ED2E0" w14:textId="77777777" w:rsidTr="00016E2D">
        <w:tc>
          <w:tcPr>
            <w:tcW w:w="9771" w:type="dxa"/>
            <w:gridSpan w:val="3"/>
            <w:shd w:val="clear" w:color="auto" w:fill="D9D9D9" w:themeFill="background1" w:themeFillShade="D9"/>
          </w:tcPr>
          <w:p w14:paraId="158C0B6B"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81306B" w:rsidRPr="00F53CC4" w14:paraId="48343B39" w14:textId="77777777" w:rsidTr="00016E2D">
        <w:tc>
          <w:tcPr>
            <w:tcW w:w="3256" w:type="dxa"/>
          </w:tcPr>
          <w:p w14:paraId="400CAE65"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418B3C6C"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1599CC03"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1B94BB8B" w14:textId="77777777" w:rsidR="0081306B" w:rsidRDefault="0081306B" w:rsidP="0081306B">
      <w:pPr>
        <w:spacing w:after="0" w:line="360" w:lineRule="auto"/>
        <w:rPr>
          <w:rFonts w:ascii="Arial" w:hAnsi="Arial" w:cs="Arial"/>
        </w:rPr>
      </w:pPr>
    </w:p>
    <w:p w14:paraId="218E125B" w14:textId="77777777" w:rsidR="0076098A" w:rsidRPr="00F53CC4" w:rsidRDefault="0076098A" w:rsidP="0081306B">
      <w:pPr>
        <w:spacing w:after="0" w:line="360" w:lineRule="auto"/>
        <w:rPr>
          <w:rFonts w:ascii="Arial" w:hAnsi="Arial" w:cs="Arial"/>
        </w:rPr>
      </w:pPr>
    </w:p>
    <w:p w14:paraId="1F7F865E" w14:textId="66965439" w:rsidR="0076098A" w:rsidRPr="0076098A" w:rsidRDefault="00743AA1" w:rsidP="0076098A">
      <w:pPr>
        <w:spacing w:after="0" w:line="480" w:lineRule="auto"/>
        <w:jc w:val="both"/>
        <w:rPr>
          <w:rFonts w:ascii="Arial" w:hAnsi="Arial" w:cs="Arial"/>
          <w:b/>
          <w:lang w:val="en-GB"/>
        </w:rPr>
      </w:pPr>
      <w:r w:rsidRPr="0076098A">
        <w:rPr>
          <w:rFonts w:ascii="Arial" w:hAnsi="Arial" w:cs="Arial"/>
          <w:b/>
          <w:lang w:val="en-GB"/>
        </w:rPr>
        <w:t xml:space="preserve">PROPOSAL </w:t>
      </w:r>
      <w:r w:rsidR="0076098A" w:rsidRPr="0076098A">
        <w:rPr>
          <w:rFonts w:ascii="Arial" w:hAnsi="Arial" w:cs="Arial"/>
          <w:b/>
          <w:lang w:val="en-GB"/>
        </w:rPr>
        <w:t>3</w:t>
      </w:r>
      <w:r w:rsidRPr="0076098A">
        <w:rPr>
          <w:rFonts w:ascii="Arial" w:hAnsi="Arial" w:cs="Arial"/>
          <w:b/>
          <w:lang w:val="en-GB"/>
        </w:rPr>
        <w:t xml:space="preserve"> </w:t>
      </w:r>
      <w:r w:rsidR="0076098A" w:rsidRPr="0076098A">
        <w:rPr>
          <w:rFonts w:ascii="Arial" w:hAnsi="Arial" w:cs="Arial"/>
          <w:b/>
          <w:i/>
          <w:iCs/>
          <w:lang w:val="en-GB"/>
        </w:rPr>
        <w:t>(Proposals pp.</w:t>
      </w:r>
      <w:r w:rsidR="0076098A">
        <w:rPr>
          <w:rFonts w:ascii="Arial" w:hAnsi="Arial" w:cs="Arial"/>
          <w:b/>
          <w:i/>
          <w:iCs/>
          <w:lang w:val="en-GB"/>
        </w:rPr>
        <w:t>7</w:t>
      </w:r>
      <w:r w:rsidR="0076098A" w:rsidRPr="0076098A">
        <w:rPr>
          <w:rFonts w:ascii="Arial" w:hAnsi="Arial" w:cs="Arial"/>
          <w:b/>
          <w:i/>
          <w:iCs/>
          <w:lang w:val="en-GB"/>
        </w:rPr>
        <w:t>)</w:t>
      </w:r>
    </w:p>
    <w:p w14:paraId="0FAF7533" w14:textId="63A3D717" w:rsidR="00743AA1" w:rsidRPr="0076098A" w:rsidRDefault="0076098A" w:rsidP="0076098A">
      <w:pPr>
        <w:spacing w:after="0" w:line="480" w:lineRule="auto"/>
        <w:jc w:val="both"/>
        <w:rPr>
          <w:rFonts w:ascii="Arial" w:hAnsi="Arial" w:cs="Arial"/>
          <w:color w:val="000000" w:themeColor="text1"/>
          <w:lang w:val="en-GB"/>
        </w:rPr>
      </w:pPr>
      <w:r w:rsidRPr="0076098A">
        <w:rPr>
          <w:rFonts w:ascii="Arial" w:hAnsi="Arial" w:cs="Arial"/>
        </w:rPr>
        <w:t>Starting fee for combined events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81306B" w:rsidRPr="00F53CC4" w14:paraId="09186B9E" w14:textId="77777777" w:rsidTr="00016E2D">
        <w:tc>
          <w:tcPr>
            <w:tcW w:w="3256" w:type="dxa"/>
            <w:shd w:val="clear" w:color="auto" w:fill="D9D9D9" w:themeFill="background1" w:themeFillShade="D9"/>
          </w:tcPr>
          <w:p w14:paraId="523851A1"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55A07E41"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729CE530" w14:textId="77777777" w:rsidTr="00016E2D">
        <w:tc>
          <w:tcPr>
            <w:tcW w:w="3256" w:type="dxa"/>
          </w:tcPr>
          <w:p w14:paraId="08E54460"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5E7CBE49"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56594E63" w14:textId="77777777" w:rsidTr="00016E2D">
        <w:tc>
          <w:tcPr>
            <w:tcW w:w="3256" w:type="dxa"/>
          </w:tcPr>
          <w:p w14:paraId="08114725"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19E30EB7"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36B845C4"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81306B" w:rsidRPr="00F53CC4" w14:paraId="7EC2CC2A" w14:textId="77777777" w:rsidTr="00016E2D">
        <w:tc>
          <w:tcPr>
            <w:tcW w:w="9771" w:type="dxa"/>
            <w:gridSpan w:val="3"/>
            <w:shd w:val="clear" w:color="auto" w:fill="D9D9D9" w:themeFill="background1" w:themeFillShade="D9"/>
          </w:tcPr>
          <w:p w14:paraId="3B21122B"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81306B" w:rsidRPr="00F53CC4" w14:paraId="21AB9010" w14:textId="77777777" w:rsidTr="00016E2D">
        <w:tc>
          <w:tcPr>
            <w:tcW w:w="3256" w:type="dxa"/>
          </w:tcPr>
          <w:p w14:paraId="121F7194"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5B54FA3B"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66107D80"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643C546F" w14:textId="77777777" w:rsidR="0081306B" w:rsidRPr="00F53CC4" w:rsidRDefault="0081306B" w:rsidP="0081306B">
      <w:pPr>
        <w:spacing w:after="0" w:line="360" w:lineRule="auto"/>
        <w:rPr>
          <w:rFonts w:ascii="Arial" w:hAnsi="Arial" w:cs="Arial"/>
        </w:rPr>
      </w:pPr>
    </w:p>
    <w:p w14:paraId="24E2ED6B" w14:textId="77777777" w:rsidR="0076098A" w:rsidRDefault="0076098A" w:rsidP="007609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Cs/>
          <w:lang w:val="en-GB"/>
        </w:rPr>
      </w:pPr>
    </w:p>
    <w:p w14:paraId="141520F7" w14:textId="50749E1F" w:rsidR="0013058F" w:rsidRPr="0076098A" w:rsidRDefault="0013058F" w:rsidP="007609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i/>
          <w:iCs/>
          <w:lang w:val="en-GB"/>
        </w:rPr>
      </w:pPr>
      <w:r w:rsidRPr="0076098A">
        <w:rPr>
          <w:rFonts w:ascii="Arial" w:hAnsi="Arial" w:cs="Arial"/>
          <w:b/>
          <w:lang w:val="en-GB"/>
        </w:rPr>
        <w:t xml:space="preserve">PROPOSAL </w:t>
      </w:r>
      <w:r w:rsidR="0076098A" w:rsidRPr="0076098A">
        <w:rPr>
          <w:rFonts w:ascii="Arial" w:hAnsi="Arial" w:cs="Arial"/>
          <w:b/>
          <w:lang w:val="en-GB"/>
        </w:rPr>
        <w:t xml:space="preserve">4 </w:t>
      </w:r>
      <w:r w:rsidR="0076098A" w:rsidRPr="0076098A">
        <w:rPr>
          <w:rFonts w:ascii="Arial" w:hAnsi="Arial" w:cs="Arial"/>
          <w:b/>
          <w:i/>
          <w:iCs/>
          <w:lang w:val="en-GB"/>
        </w:rPr>
        <w:t>(Proposals pp.8)</w:t>
      </w:r>
    </w:p>
    <w:p w14:paraId="165C4888" w14:textId="44140E47" w:rsidR="0076098A" w:rsidRPr="0076098A" w:rsidRDefault="0076098A" w:rsidP="007609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themeColor="text1"/>
        </w:rPr>
      </w:pPr>
      <w:r w:rsidRPr="0076098A">
        <w:rPr>
          <w:rFonts w:ascii="Arial" w:hAnsi="Arial" w:cs="Arial"/>
          <w:color w:val="000000" w:themeColor="text1"/>
        </w:rPr>
        <w:t>Starting fee structure</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81306B" w:rsidRPr="00F53CC4" w14:paraId="2D6EE90A" w14:textId="77777777" w:rsidTr="00016E2D">
        <w:tc>
          <w:tcPr>
            <w:tcW w:w="3256" w:type="dxa"/>
            <w:shd w:val="clear" w:color="auto" w:fill="D9D9D9" w:themeFill="background1" w:themeFillShade="D9"/>
          </w:tcPr>
          <w:p w14:paraId="37857D40"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1722CF14"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318BF13C" w14:textId="77777777" w:rsidTr="00016E2D">
        <w:tc>
          <w:tcPr>
            <w:tcW w:w="3256" w:type="dxa"/>
          </w:tcPr>
          <w:p w14:paraId="12EEF602"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7460683D"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00A0609D" w14:textId="77777777" w:rsidTr="00016E2D">
        <w:tc>
          <w:tcPr>
            <w:tcW w:w="3256" w:type="dxa"/>
          </w:tcPr>
          <w:p w14:paraId="60B2550D"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3475ADCA"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2198DE99"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81306B" w:rsidRPr="00F53CC4" w14:paraId="5B1E775E" w14:textId="77777777" w:rsidTr="00016E2D">
        <w:tc>
          <w:tcPr>
            <w:tcW w:w="9771" w:type="dxa"/>
            <w:gridSpan w:val="3"/>
            <w:shd w:val="clear" w:color="auto" w:fill="D9D9D9" w:themeFill="background1" w:themeFillShade="D9"/>
          </w:tcPr>
          <w:p w14:paraId="23A71006"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81306B" w:rsidRPr="00F53CC4" w14:paraId="380A6973" w14:textId="77777777" w:rsidTr="00016E2D">
        <w:tc>
          <w:tcPr>
            <w:tcW w:w="3256" w:type="dxa"/>
          </w:tcPr>
          <w:p w14:paraId="3AD6378A"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471D77F5"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508FCF24"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37CC5C5B" w14:textId="77777777" w:rsidR="0081306B" w:rsidRPr="00F53CC4" w:rsidRDefault="0081306B" w:rsidP="0081306B">
      <w:pPr>
        <w:spacing w:after="0" w:line="360" w:lineRule="auto"/>
        <w:rPr>
          <w:rFonts w:ascii="Arial" w:hAnsi="Arial" w:cs="Arial"/>
        </w:rPr>
      </w:pPr>
    </w:p>
    <w:p w14:paraId="4C090B8A" w14:textId="77777777" w:rsidR="0076098A" w:rsidRDefault="0076098A" w:rsidP="0076098A">
      <w:pPr>
        <w:spacing w:after="0" w:line="360" w:lineRule="auto"/>
        <w:jc w:val="both"/>
        <w:rPr>
          <w:rFonts w:ascii="Arial" w:hAnsi="Arial" w:cs="Arial"/>
          <w:bCs/>
          <w:lang w:val="en-GB"/>
        </w:rPr>
      </w:pPr>
    </w:p>
    <w:p w14:paraId="5F07084F" w14:textId="1BA0FA6D" w:rsidR="0013058F" w:rsidRPr="0076098A" w:rsidRDefault="0013058F" w:rsidP="0076098A">
      <w:pPr>
        <w:spacing w:after="0" w:line="360" w:lineRule="auto"/>
        <w:jc w:val="both"/>
        <w:rPr>
          <w:rFonts w:ascii="Arial" w:hAnsi="Arial" w:cs="Arial"/>
          <w:b/>
          <w:i/>
          <w:color w:val="FF0000"/>
        </w:rPr>
      </w:pPr>
      <w:r w:rsidRPr="0076098A">
        <w:rPr>
          <w:rFonts w:ascii="Arial" w:hAnsi="Arial" w:cs="Arial"/>
          <w:b/>
          <w:lang w:val="en-GB"/>
        </w:rPr>
        <w:t xml:space="preserve">PROPOSAL </w:t>
      </w:r>
      <w:r w:rsidR="0076098A" w:rsidRPr="0076098A">
        <w:rPr>
          <w:rFonts w:ascii="Arial" w:hAnsi="Arial" w:cs="Arial"/>
          <w:b/>
          <w:lang w:val="en-GB"/>
        </w:rPr>
        <w:t>5</w:t>
      </w:r>
      <w:r w:rsidRPr="0076098A">
        <w:rPr>
          <w:rFonts w:ascii="Arial" w:hAnsi="Arial" w:cs="Arial"/>
          <w:b/>
          <w:lang w:val="en-GB"/>
        </w:rPr>
        <w:t xml:space="preserve"> </w:t>
      </w:r>
      <w:r w:rsidR="0076098A" w:rsidRPr="0076098A">
        <w:rPr>
          <w:rFonts w:ascii="Arial" w:hAnsi="Arial" w:cs="Arial"/>
          <w:b/>
          <w:i/>
          <w:iCs/>
          <w:lang w:val="en-GB"/>
        </w:rPr>
        <w:t>(Proposals pp.9)</w:t>
      </w:r>
      <w:r w:rsidRPr="0076098A">
        <w:rPr>
          <w:rFonts w:ascii="Arial" w:hAnsi="Arial" w:cs="Arial"/>
          <w:b/>
          <w:i/>
          <w:iCs/>
          <w:color w:val="FF0000"/>
        </w:rPr>
        <w:t xml:space="preserve"> </w:t>
      </w:r>
    </w:p>
    <w:p w14:paraId="035E2A42" w14:textId="7FC815C1" w:rsidR="0076098A" w:rsidRPr="0076098A" w:rsidRDefault="0076098A" w:rsidP="0076098A">
      <w:pPr>
        <w:spacing w:after="0" w:line="360" w:lineRule="auto"/>
        <w:jc w:val="both"/>
        <w:rPr>
          <w:rFonts w:ascii="Arial" w:hAnsi="Arial" w:cs="Arial"/>
          <w:bCs/>
          <w:lang w:val="en-GB"/>
        </w:rPr>
      </w:pPr>
      <w:r w:rsidRPr="0076098A">
        <w:rPr>
          <w:rFonts w:ascii="Arial" w:hAnsi="Arial" w:cs="Arial"/>
          <w:bCs/>
          <w:lang w:val="en-GB"/>
        </w:rPr>
        <w:t>Flat travel reimbursement policy</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81306B" w:rsidRPr="00F53CC4" w14:paraId="0C5B0EBB" w14:textId="77777777" w:rsidTr="00016E2D">
        <w:tc>
          <w:tcPr>
            <w:tcW w:w="3256" w:type="dxa"/>
            <w:shd w:val="clear" w:color="auto" w:fill="D9D9D9" w:themeFill="background1" w:themeFillShade="D9"/>
          </w:tcPr>
          <w:p w14:paraId="3E4E887F"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65D736B8"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68A313F7" w14:textId="77777777" w:rsidTr="00016E2D">
        <w:tc>
          <w:tcPr>
            <w:tcW w:w="3256" w:type="dxa"/>
          </w:tcPr>
          <w:p w14:paraId="1C50E644"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669E795F"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2982889C" w14:textId="77777777" w:rsidTr="00016E2D">
        <w:tc>
          <w:tcPr>
            <w:tcW w:w="3256" w:type="dxa"/>
          </w:tcPr>
          <w:p w14:paraId="5341DE7E"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210179F7"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50B0CBAD"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81306B" w:rsidRPr="00F53CC4" w14:paraId="450C95CC" w14:textId="77777777" w:rsidTr="00016E2D">
        <w:tc>
          <w:tcPr>
            <w:tcW w:w="9771" w:type="dxa"/>
            <w:gridSpan w:val="3"/>
            <w:shd w:val="clear" w:color="auto" w:fill="D9D9D9" w:themeFill="background1" w:themeFillShade="D9"/>
          </w:tcPr>
          <w:p w14:paraId="0FBF9D92"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81306B" w:rsidRPr="00F53CC4" w14:paraId="3ACA5C75" w14:textId="77777777" w:rsidTr="00016E2D">
        <w:tc>
          <w:tcPr>
            <w:tcW w:w="3256" w:type="dxa"/>
          </w:tcPr>
          <w:p w14:paraId="0EDB8FF3"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182E12C7"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3A932A4B"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7462BFBD" w14:textId="77777777" w:rsidR="0081306B" w:rsidRDefault="0081306B" w:rsidP="0081306B">
      <w:pPr>
        <w:spacing w:after="0" w:line="360" w:lineRule="auto"/>
        <w:rPr>
          <w:rFonts w:ascii="Arial" w:hAnsi="Arial" w:cs="Arial"/>
        </w:rPr>
      </w:pPr>
    </w:p>
    <w:p w14:paraId="1C21DB80" w14:textId="77777777" w:rsidR="0076098A" w:rsidRPr="00F53CC4" w:rsidRDefault="0076098A" w:rsidP="0081306B">
      <w:pPr>
        <w:spacing w:after="0" w:line="360" w:lineRule="auto"/>
        <w:rPr>
          <w:rFonts w:ascii="Arial" w:hAnsi="Arial" w:cs="Arial"/>
        </w:rPr>
      </w:pPr>
    </w:p>
    <w:p w14:paraId="36C1039E" w14:textId="0B914720" w:rsidR="0076098A" w:rsidRPr="0076098A" w:rsidRDefault="0076098A" w:rsidP="0076098A">
      <w:pPr>
        <w:spacing w:after="0" w:line="360" w:lineRule="auto"/>
        <w:jc w:val="both"/>
        <w:rPr>
          <w:rFonts w:ascii="Arial" w:hAnsi="Arial" w:cs="Arial"/>
          <w:b/>
          <w:i/>
          <w:color w:val="FF0000"/>
        </w:rPr>
      </w:pPr>
      <w:r w:rsidRPr="0076098A">
        <w:rPr>
          <w:rFonts w:ascii="Arial" w:hAnsi="Arial" w:cs="Arial"/>
          <w:b/>
          <w:lang w:val="en-GB"/>
        </w:rPr>
        <w:t xml:space="preserve">PROPOSAL </w:t>
      </w:r>
      <w:r>
        <w:rPr>
          <w:rFonts w:ascii="Arial" w:hAnsi="Arial" w:cs="Arial"/>
          <w:b/>
          <w:lang w:val="en-GB"/>
        </w:rPr>
        <w:t>6</w:t>
      </w:r>
      <w:r w:rsidRPr="0076098A">
        <w:rPr>
          <w:rFonts w:ascii="Arial" w:hAnsi="Arial" w:cs="Arial"/>
          <w:b/>
          <w:lang w:val="en-GB"/>
        </w:rPr>
        <w:t xml:space="preserve"> </w:t>
      </w:r>
      <w:r w:rsidRPr="0076098A">
        <w:rPr>
          <w:rFonts w:ascii="Arial" w:hAnsi="Arial" w:cs="Arial"/>
          <w:b/>
          <w:i/>
          <w:iCs/>
          <w:lang w:val="en-GB"/>
        </w:rPr>
        <w:t>(Proposals pp.10)</w:t>
      </w:r>
      <w:r w:rsidRPr="0076098A">
        <w:rPr>
          <w:rFonts w:ascii="Arial" w:hAnsi="Arial" w:cs="Arial"/>
          <w:b/>
          <w:i/>
          <w:iCs/>
          <w:color w:val="FF0000"/>
        </w:rPr>
        <w:t xml:space="preserve"> </w:t>
      </w:r>
    </w:p>
    <w:p w14:paraId="7B11FF94" w14:textId="77777777" w:rsidR="0076098A" w:rsidRPr="0076098A" w:rsidRDefault="0076098A" w:rsidP="0076098A">
      <w:pPr>
        <w:rPr>
          <w:rFonts w:ascii="Arial" w:hAnsi="Arial" w:cs="Arial"/>
        </w:rPr>
      </w:pPr>
      <w:r w:rsidRPr="0076098A">
        <w:rPr>
          <w:rFonts w:ascii="Arial" w:hAnsi="Arial" w:cs="Arial"/>
        </w:rPr>
        <w:t>Recognition of the official's past service</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81306B" w:rsidRPr="00F53CC4" w14:paraId="5A00EF94" w14:textId="77777777" w:rsidTr="00016E2D">
        <w:tc>
          <w:tcPr>
            <w:tcW w:w="3256" w:type="dxa"/>
            <w:shd w:val="clear" w:color="auto" w:fill="D9D9D9" w:themeFill="background1" w:themeFillShade="D9"/>
          </w:tcPr>
          <w:p w14:paraId="42062518"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lastRenderedPageBreak/>
              <w:t>seconder</w:t>
            </w:r>
          </w:p>
        </w:tc>
        <w:tc>
          <w:tcPr>
            <w:tcW w:w="6515" w:type="dxa"/>
            <w:gridSpan w:val="2"/>
            <w:shd w:val="clear" w:color="auto" w:fill="D9D9D9" w:themeFill="background1" w:themeFillShade="D9"/>
          </w:tcPr>
          <w:p w14:paraId="00C9D51A"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238B0D71" w14:textId="77777777" w:rsidTr="00016E2D">
        <w:tc>
          <w:tcPr>
            <w:tcW w:w="3256" w:type="dxa"/>
          </w:tcPr>
          <w:p w14:paraId="70F3F640"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5A3AF9B9"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19CF4711" w14:textId="77777777" w:rsidTr="00016E2D">
        <w:tc>
          <w:tcPr>
            <w:tcW w:w="3256" w:type="dxa"/>
          </w:tcPr>
          <w:p w14:paraId="288F7CB9"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23B0826D"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4588526F"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81306B" w:rsidRPr="00F53CC4" w14:paraId="77029C89" w14:textId="77777777" w:rsidTr="00016E2D">
        <w:tc>
          <w:tcPr>
            <w:tcW w:w="9771" w:type="dxa"/>
            <w:gridSpan w:val="3"/>
            <w:shd w:val="clear" w:color="auto" w:fill="D9D9D9" w:themeFill="background1" w:themeFillShade="D9"/>
          </w:tcPr>
          <w:p w14:paraId="3FE60961"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81306B" w:rsidRPr="00F53CC4" w14:paraId="4ADE0433" w14:textId="77777777" w:rsidTr="00016E2D">
        <w:tc>
          <w:tcPr>
            <w:tcW w:w="3256" w:type="dxa"/>
          </w:tcPr>
          <w:p w14:paraId="3A3C2CDB"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3191956B"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391DE4C4"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2A445A3B" w14:textId="77777777" w:rsidR="0081306B" w:rsidRDefault="0081306B" w:rsidP="0081306B">
      <w:pPr>
        <w:spacing w:after="0" w:line="360" w:lineRule="auto"/>
        <w:rPr>
          <w:rFonts w:ascii="Arial" w:hAnsi="Arial" w:cs="Arial"/>
        </w:rPr>
      </w:pPr>
    </w:p>
    <w:p w14:paraId="2E427808" w14:textId="77777777" w:rsidR="0076098A" w:rsidRPr="00F53CC4" w:rsidRDefault="0076098A" w:rsidP="0081306B">
      <w:pPr>
        <w:spacing w:after="0" w:line="360" w:lineRule="auto"/>
        <w:rPr>
          <w:rFonts w:ascii="Arial" w:hAnsi="Arial" w:cs="Arial"/>
        </w:rPr>
      </w:pPr>
    </w:p>
    <w:p w14:paraId="5B09D500" w14:textId="71F96360" w:rsidR="0076098A" w:rsidRPr="0076098A" w:rsidRDefault="0076098A" w:rsidP="0076098A">
      <w:pPr>
        <w:spacing w:after="0" w:line="480" w:lineRule="auto"/>
        <w:jc w:val="both"/>
        <w:rPr>
          <w:rFonts w:ascii="Arial" w:hAnsi="Arial" w:cs="Arial"/>
          <w:b/>
          <w:lang w:val="en-GB"/>
        </w:rPr>
      </w:pPr>
      <w:r w:rsidRPr="0076098A">
        <w:rPr>
          <w:rFonts w:ascii="Arial" w:hAnsi="Arial" w:cs="Arial"/>
          <w:b/>
          <w:lang w:val="en-GB"/>
        </w:rPr>
        <w:t xml:space="preserve">PROPOSAL 7 </w:t>
      </w:r>
      <w:r w:rsidRPr="0076098A">
        <w:rPr>
          <w:rFonts w:ascii="Arial" w:hAnsi="Arial" w:cs="Arial"/>
          <w:b/>
          <w:i/>
          <w:iCs/>
          <w:lang w:val="en-GB"/>
        </w:rPr>
        <w:t xml:space="preserve">(Proposals pp.10) </w:t>
      </w:r>
    </w:p>
    <w:p w14:paraId="31833661" w14:textId="382BAB7C" w:rsidR="0076098A" w:rsidRPr="00F0581F" w:rsidRDefault="00F0581F" w:rsidP="0076098A">
      <w:pPr>
        <w:spacing w:after="0" w:line="480" w:lineRule="auto"/>
        <w:jc w:val="both"/>
        <w:rPr>
          <w:rFonts w:ascii="Arial" w:hAnsi="Arial" w:cs="Arial"/>
          <w:lang w:val="en-GB"/>
        </w:rPr>
      </w:pPr>
      <w:r w:rsidRPr="00F0581F">
        <w:rPr>
          <w:rFonts w:ascii="Arial" w:hAnsi="Arial" w:cs="Arial"/>
        </w:rPr>
        <w:t>Postponement of the IDO Gala 2026 to 2027</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81306B" w:rsidRPr="00F53CC4" w14:paraId="61F50EA0" w14:textId="77777777" w:rsidTr="00016E2D">
        <w:tc>
          <w:tcPr>
            <w:tcW w:w="3256" w:type="dxa"/>
            <w:shd w:val="clear" w:color="auto" w:fill="D9D9D9" w:themeFill="background1" w:themeFillShade="D9"/>
          </w:tcPr>
          <w:p w14:paraId="01B35434"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57B1FAF3"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5099C258" w14:textId="77777777" w:rsidTr="00016E2D">
        <w:tc>
          <w:tcPr>
            <w:tcW w:w="3256" w:type="dxa"/>
          </w:tcPr>
          <w:p w14:paraId="113EF282"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36EA2BA9"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29A122FA" w14:textId="77777777" w:rsidTr="00016E2D">
        <w:tc>
          <w:tcPr>
            <w:tcW w:w="3256" w:type="dxa"/>
          </w:tcPr>
          <w:p w14:paraId="35C17C8A"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5AD39A6A"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02D7BE03"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81306B" w:rsidRPr="00F53CC4" w14:paraId="7541BCB7" w14:textId="77777777" w:rsidTr="00016E2D">
        <w:tc>
          <w:tcPr>
            <w:tcW w:w="9771" w:type="dxa"/>
            <w:gridSpan w:val="3"/>
            <w:shd w:val="clear" w:color="auto" w:fill="D9D9D9" w:themeFill="background1" w:themeFillShade="D9"/>
          </w:tcPr>
          <w:p w14:paraId="25C798E8"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81306B" w:rsidRPr="00F53CC4" w14:paraId="3AE6AEAE" w14:textId="77777777" w:rsidTr="00016E2D">
        <w:tc>
          <w:tcPr>
            <w:tcW w:w="3256" w:type="dxa"/>
          </w:tcPr>
          <w:p w14:paraId="75F1C0C6"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567D555A"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21404D6A"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2B8E1A6A" w14:textId="77777777" w:rsidR="0081306B" w:rsidRPr="00F53CC4" w:rsidRDefault="0081306B" w:rsidP="0081306B">
      <w:pPr>
        <w:spacing w:after="0" w:line="360" w:lineRule="auto"/>
        <w:rPr>
          <w:rFonts w:ascii="Arial" w:hAnsi="Arial" w:cs="Arial"/>
        </w:rPr>
      </w:pPr>
    </w:p>
    <w:p w14:paraId="694E071E" w14:textId="77777777" w:rsidR="00F0581F" w:rsidRDefault="00F0581F" w:rsidP="00F0581F">
      <w:pPr>
        <w:spacing w:after="0" w:line="480" w:lineRule="auto"/>
        <w:jc w:val="both"/>
        <w:rPr>
          <w:rFonts w:ascii="Arial" w:hAnsi="Arial" w:cs="Arial"/>
          <w:bCs/>
          <w:lang w:val="en-GB"/>
        </w:rPr>
      </w:pPr>
    </w:p>
    <w:p w14:paraId="22E061CE" w14:textId="1EC7459D" w:rsidR="00F0581F" w:rsidRPr="0076098A" w:rsidRDefault="00F0581F" w:rsidP="00F06DD4">
      <w:pPr>
        <w:spacing w:after="0" w:line="480" w:lineRule="auto"/>
        <w:jc w:val="both"/>
        <w:rPr>
          <w:rFonts w:ascii="Arial" w:hAnsi="Arial" w:cs="Arial"/>
          <w:b/>
          <w:lang w:val="en-GB"/>
        </w:rPr>
      </w:pPr>
      <w:r w:rsidRPr="0076098A">
        <w:rPr>
          <w:rFonts w:ascii="Arial" w:hAnsi="Arial" w:cs="Arial"/>
          <w:b/>
          <w:lang w:val="en-GB"/>
        </w:rPr>
        <w:t xml:space="preserve">PROPOSAL </w:t>
      </w:r>
      <w:r>
        <w:rPr>
          <w:rFonts w:ascii="Arial" w:hAnsi="Arial" w:cs="Arial"/>
          <w:b/>
          <w:lang w:val="en-GB"/>
        </w:rPr>
        <w:t>8</w:t>
      </w:r>
      <w:r w:rsidRPr="0076098A">
        <w:rPr>
          <w:rFonts w:ascii="Arial" w:hAnsi="Arial" w:cs="Arial"/>
          <w:b/>
          <w:lang w:val="en-GB"/>
        </w:rPr>
        <w:t xml:space="preserve"> </w:t>
      </w:r>
      <w:r w:rsidRPr="0076098A">
        <w:rPr>
          <w:rFonts w:ascii="Arial" w:hAnsi="Arial" w:cs="Arial"/>
          <w:b/>
          <w:i/>
          <w:iCs/>
          <w:lang w:val="en-GB"/>
        </w:rPr>
        <w:t>(Proposals pp.1</w:t>
      </w:r>
      <w:r>
        <w:rPr>
          <w:rFonts w:ascii="Arial" w:hAnsi="Arial" w:cs="Arial"/>
          <w:b/>
          <w:i/>
          <w:iCs/>
          <w:lang w:val="en-GB"/>
        </w:rPr>
        <w:t>1</w:t>
      </w:r>
      <w:r w:rsidRPr="0076098A">
        <w:rPr>
          <w:rFonts w:ascii="Arial" w:hAnsi="Arial" w:cs="Arial"/>
          <w:b/>
          <w:i/>
          <w:iCs/>
          <w:lang w:val="en-GB"/>
        </w:rPr>
        <w:t xml:space="preserve">) </w:t>
      </w:r>
    </w:p>
    <w:p w14:paraId="1514D8FB" w14:textId="794D18F1" w:rsidR="00F0581F" w:rsidRPr="00F0581F" w:rsidRDefault="00F0581F" w:rsidP="00F0581F">
      <w:pPr>
        <w:spacing w:after="0" w:line="480" w:lineRule="auto"/>
        <w:jc w:val="both"/>
        <w:rPr>
          <w:rFonts w:ascii="Arial" w:hAnsi="Arial" w:cs="Arial"/>
          <w:lang w:val="en-GB"/>
        </w:rPr>
      </w:pPr>
      <w:r w:rsidRPr="00F0581F">
        <w:rPr>
          <w:rFonts w:ascii="Arial" w:hAnsi="Arial" w:cs="Arial"/>
        </w:rPr>
        <w:t xml:space="preserve">Criteria and conditions for scrutineering exam </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81306B" w:rsidRPr="00F53CC4" w14:paraId="737709AB" w14:textId="77777777" w:rsidTr="00016E2D">
        <w:tc>
          <w:tcPr>
            <w:tcW w:w="3256" w:type="dxa"/>
            <w:shd w:val="clear" w:color="auto" w:fill="D9D9D9" w:themeFill="background1" w:themeFillShade="D9"/>
          </w:tcPr>
          <w:p w14:paraId="6B118648"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1A596B53"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7E4683CD" w14:textId="77777777" w:rsidTr="00016E2D">
        <w:tc>
          <w:tcPr>
            <w:tcW w:w="3256" w:type="dxa"/>
          </w:tcPr>
          <w:p w14:paraId="38BAE001"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74305C01"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2AA67C8E" w14:textId="77777777" w:rsidTr="00016E2D">
        <w:tc>
          <w:tcPr>
            <w:tcW w:w="3256" w:type="dxa"/>
          </w:tcPr>
          <w:p w14:paraId="723B4FF9"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6877F113"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5C685C36"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81306B" w:rsidRPr="00F53CC4" w14:paraId="6CE3F75C" w14:textId="77777777" w:rsidTr="00016E2D">
        <w:tc>
          <w:tcPr>
            <w:tcW w:w="9771" w:type="dxa"/>
            <w:gridSpan w:val="3"/>
            <w:shd w:val="clear" w:color="auto" w:fill="D9D9D9" w:themeFill="background1" w:themeFillShade="D9"/>
          </w:tcPr>
          <w:p w14:paraId="50050D81"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81306B" w:rsidRPr="00F53CC4" w14:paraId="40B42E29" w14:textId="77777777" w:rsidTr="00016E2D">
        <w:tc>
          <w:tcPr>
            <w:tcW w:w="3256" w:type="dxa"/>
          </w:tcPr>
          <w:p w14:paraId="00957B0A"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019DD06E"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1E51BC5E"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1CC7D47C" w14:textId="77777777" w:rsidR="0081306B" w:rsidRPr="00F53CC4" w:rsidRDefault="0081306B" w:rsidP="0081306B">
      <w:pPr>
        <w:spacing w:after="0" w:line="360" w:lineRule="auto"/>
        <w:rPr>
          <w:rFonts w:ascii="Arial" w:hAnsi="Arial" w:cs="Arial"/>
        </w:rPr>
      </w:pPr>
    </w:p>
    <w:p w14:paraId="6AFA8A23" w14:textId="77777777" w:rsidR="00F0581F" w:rsidRDefault="00F0581F" w:rsidP="00F0581F">
      <w:pPr>
        <w:spacing w:after="0" w:line="480" w:lineRule="auto"/>
        <w:rPr>
          <w:rFonts w:ascii="Arial" w:hAnsi="Arial" w:cs="Arial"/>
          <w:bCs/>
          <w:lang w:val="en-GB"/>
        </w:rPr>
      </w:pPr>
    </w:p>
    <w:p w14:paraId="10CA54C7" w14:textId="6252CAE0" w:rsidR="00F0581F" w:rsidRPr="00F0581F" w:rsidRDefault="00F0581F" w:rsidP="00F0581F">
      <w:pPr>
        <w:spacing w:after="0" w:line="480" w:lineRule="auto"/>
        <w:rPr>
          <w:rFonts w:ascii="Arial" w:hAnsi="Arial" w:cs="Arial"/>
          <w:b/>
          <w:lang w:val="en-GB"/>
        </w:rPr>
      </w:pPr>
      <w:r w:rsidRPr="00F0581F">
        <w:rPr>
          <w:rFonts w:ascii="Arial" w:hAnsi="Arial" w:cs="Arial"/>
          <w:b/>
          <w:lang w:val="en-GB"/>
        </w:rPr>
        <w:t xml:space="preserve">PROPOSAL </w:t>
      </w:r>
      <w:r>
        <w:rPr>
          <w:rFonts w:ascii="Arial" w:hAnsi="Arial" w:cs="Arial"/>
          <w:b/>
          <w:lang w:val="en-GB"/>
        </w:rPr>
        <w:t>9</w:t>
      </w:r>
      <w:r w:rsidRPr="00F0581F">
        <w:rPr>
          <w:rFonts w:ascii="Arial" w:hAnsi="Arial" w:cs="Arial"/>
          <w:b/>
          <w:lang w:val="en-GB"/>
        </w:rPr>
        <w:t xml:space="preserve"> </w:t>
      </w:r>
      <w:r w:rsidRPr="00F0581F">
        <w:rPr>
          <w:rFonts w:ascii="Arial" w:hAnsi="Arial" w:cs="Arial"/>
          <w:b/>
          <w:i/>
          <w:iCs/>
          <w:lang w:val="en-GB"/>
        </w:rPr>
        <w:t>(Proposals pp.1</w:t>
      </w:r>
      <w:r>
        <w:rPr>
          <w:rFonts w:ascii="Arial" w:hAnsi="Arial" w:cs="Arial"/>
          <w:b/>
          <w:i/>
          <w:iCs/>
          <w:lang w:val="en-GB"/>
        </w:rPr>
        <w:t>2</w:t>
      </w:r>
      <w:r w:rsidRPr="00F0581F">
        <w:rPr>
          <w:rFonts w:ascii="Arial" w:hAnsi="Arial" w:cs="Arial"/>
          <w:b/>
          <w:i/>
          <w:iCs/>
          <w:lang w:val="en-GB"/>
        </w:rPr>
        <w:t xml:space="preserve">) </w:t>
      </w:r>
    </w:p>
    <w:p w14:paraId="31FC5022" w14:textId="0CFF8555" w:rsidR="0013058F" w:rsidRPr="00F0581F" w:rsidRDefault="00F0581F" w:rsidP="00F0581F">
      <w:pPr>
        <w:spacing w:after="0" w:line="480" w:lineRule="auto"/>
        <w:rPr>
          <w:rFonts w:ascii="Arial" w:hAnsi="Arial" w:cs="Arial"/>
          <w:bCs/>
          <w:color w:val="000000" w:themeColor="text1"/>
          <w:lang w:val="en-GB"/>
        </w:rPr>
      </w:pPr>
      <w:r w:rsidRPr="00F0581F">
        <w:rPr>
          <w:rFonts w:ascii="Arial" w:hAnsi="Arial" w:cs="Arial"/>
          <w:bCs/>
          <w:lang w:val="en-GB"/>
        </w:rPr>
        <w:t xml:space="preserve">IDO Scrutineering System – Requirements Document </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81306B" w:rsidRPr="00F53CC4" w14:paraId="45FB4710" w14:textId="77777777" w:rsidTr="00016E2D">
        <w:tc>
          <w:tcPr>
            <w:tcW w:w="3256" w:type="dxa"/>
            <w:shd w:val="clear" w:color="auto" w:fill="D9D9D9" w:themeFill="background1" w:themeFillShade="D9"/>
          </w:tcPr>
          <w:p w14:paraId="6BC424E5"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5EC851E9"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41CC4D6B" w14:textId="77777777" w:rsidTr="00016E2D">
        <w:tc>
          <w:tcPr>
            <w:tcW w:w="3256" w:type="dxa"/>
          </w:tcPr>
          <w:p w14:paraId="53E20E79"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225213BF"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27730A6F" w14:textId="77777777" w:rsidTr="00016E2D">
        <w:tc>
          <w:tcPr>
            <w:tcW w:w="3256" w:type="dxa"/>
          </w:tcPr>
          <w:p w14:paraId="55C2E334"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309319DC"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1653C9D7"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81306B" w:rsidRPr="00F53CC4" w14:paraId="2FC12724" w14:textId="77777777" w:rsidTr="00016E2D">
        <w:tc>
          <w:tcPr>
            <w:tcW w:w="9771" w:type="dxa"/>
            <w:gridSpan w:val="3"/>
            <w:shd w:val="clear" w:color="auto" w:fill="D9D9D9" w:themeFill="background1" w:themeFillShade="D9"/>
          </w:tcPr>
          <w:p w14:paraId="03640930"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81306B" w:rsidRPr="00F53CC4" w14:paraId="01E58C17" w14:textId="77777777" w:rsidTr="00016E2D">
        <w:tc>
          <w:tcPr>
            <w:tcW w:w="3256" w:type="dxa"/>
          </w:tcPr>
          <w:p w14:paraId="20076C78"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57D8E9A5"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378845AB"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0327A0F1" w14:textId="77777777" w:rsidR="0081306B" w:rsidRPr="00F53CC4" w:rsidRDefault="0081306B" w:rsidP="0081306B">
      <w:pPr>
        <w:spacing w:after="0" w:line="360" w:lineRule="auto"/>
        <w:rPr>
          <w:rFonts w:ascii="Arial" w:hAnsi="Arial" w:cs="Arial"/>
        </w:rPr>
      </w:pPr>
    </w:p>
    <w:p w14:paraId="7DFDADFD" w14:textId="77777777" w:rsidR="00F0581F" w:rsidRDefault="00F0581F" w:rsidP="00F0581F">
      <w:pPr>
        <w:spacing w:after="0" w:line="480" w:lineRule="auto"/>
        <w:jc w:val="both"/>
        <w:rPr>
          <w:rFonts w:ascii="Arial" w:hAnsi="Arial" w:cs="Arial"/>
          <w:bCs/>
          <w:lang w:val="en-GB"/>
        </w:rPr>
      </w:pPr>
    </w:p>
    <w:p w14:paraId="7BC8FB0A" w14:textId="1B0A8785" w:rsidR="0013058F" w:rsidRPr="00F0581F" w:rsidRDefault="00F0581F" w:rsidP="00F0581F">
      <w:pPr>
        <w:spacing w:after="0" w:line="480" w:lineRule="auto"/>
        <w:jc w:val="both"/>
        <w:rPr>
          <w:rFonts w:ascii="Arial" w:hAnsi="Arial" w:cs="Arial"/>
          <w:b/>
          <w:lang w:val="en-GB"/>
        </w:rPr>
      </w:pPr>
      <w:r w:rsidRPr="00F0581F">
        <w:rPr>
          <w:rFonts w:ascii="Arial" w:hAnsi="Arial" w:cs="Arial"/>
          <w:b/>
          <w:lang w:val="en-GB"/>
        </w:rPr>
        <w:t xml:space="preserve">PROPOSAL 10 </w:t>
      </w:r>
      <w:r w:rsidRPr="00F0581F">
        <w:rPr>
          <w:rFonts w:ascii="Arial" w:hAnsi="Arial" w:cs="Arial"/>
          <w:b/>
          <w:i/>
          <w:iCs/>
          <w:lang w:val="en-GB"/>
        </w:rPr>
        <w:t>(Proposals pp.16)</w:t>
      </w:r>
    </w:p>
    <w:p w14:paraId="0F259678" w14:textId="300A32B1" w:rsidR="00F0581F" w:rsidRPr="00F0581F" w:rsidRDefault="00F0581F" w:rsidP="00F0581F">
      <w:pPr>
        <w:spacing w:after="0" w:line="480" w:lineRule="auto"/>
        <w:jc w:val="both"/>
        <w:rPr>
          <w:rFonts w:ascii="Arial" w:hAnsi="Arial" w:cs="Arial"/>
          <w:lang w:val="en-GB"/>
        </w:rPr>
      </w:pPr>
      <w:r w:rsidRPr="00F0581F">
        <w:rPr>
          <w:rFonts w:ascii="Arial" w:hAnsi="Arial" w:cs="Arial"/>
        </w:rPr>
        <w:t>Chairperson and country name</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81306B" w:rsidRPr="00F53CC4" w14:paraId="7AFB64DD" w14:textId="77777777" w:rsidTr="00016E2D">
        <w:tc>
          <w:tcPr>
            <w:tcW w:w="3256" w:type="dxa"/>
            <w:shd w:val="clear" w:color="auto" w:fill="D9D9D9" w:themeFill="background1" w:themeFillShade="D9"/>
          </w:tcPr>
          <w:p w14:paraId="298CBC96"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172B80DD"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65B5EFFC" w14:textId="77777777" w:rsidTr="00016E2D">
        <w:tc>
          <w:tcPr>
            <w:tcW w:w="3256" w:type="dxa"/>
          </w:tcPr>
          <w:p w14:paraId="19597689" w14:textId="77777777" w:rsidR="0081306B" w:rsidRPr="00F53CC4" w:rsidRDefault="0081306B" w:rsidP="00016E2D">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1825302D" w14:textId="77777777" w:rsidR="0081306B" w:rsidRPr="00F53CC4" w:rsidRDefault="0081306B" w:rsidP="00016E2D">
            <w:pPr>
              <w:spacing w:after="0" w:line="240" w:lineRule="auto"/>
              <w:ind w:right="851"/>
              <w:jc w:val="both"/>
              <w:rPr>
                <w:rFonts w:ascii="Arial" w:eastAsia="Arial" w:hAnsi="Arial" w:cs="Arial"/>
                <w:b/>
                <w:bCs/>
              </w:rPr>
            </w:pPr>
          </w:p>
        </w:tc>
      </w:tr>
      <w:tr w:rsidR="0081306B" w:rsidRPr="00F53CC4" w14:paraId="284C91C7" w14:textId="77777777" w:rsidTr="00016E2D">
        <w:tc>
          <w:tcPr>
            <w:tcW w:w="3256" w:type="dxa"/>
          </w:tcPr>
          <w:p w14:paraId="0FC474E3"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7EC4CFE0"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5F67B30B"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81306B" w:rsidRPr="00F53CC4" w14:paraId="2548CCF0" w14:textId="77777777" w:rsidTr="00016E2D">
        <w:tc>
          <w:tcPr>
            <w:tcW w:w="9771" w:type="dxa"/>
            <w:gridSpan w:val="3"/>
            <w:shd w:val="clear" w:color="auto" w:fill="D9D9D9" w:themeFill="background1" w:themeFillShade="D9"/>
          </w:tcPr>
          <w:p w14:paraId="1C813E89"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81306B" w:rsidRPr="00F53CC4" w14:paraId="0FE089A5" w14:textId="77777777" w:rsidTr="00016E2D">
        <w:tc>
          <w:tcPr>
            <w:tcW w:w="3256" w:type="dxa"/>
          </w:tcPr>
          <w:p w14:paraId="74EACB61"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6E895148"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2500198A" w14:textId="77777777" w:rsidR="0081306B" w:rsidRPr="00F53CC4" w:rsidRDefault="0081306B" w:rsidP="00016E2D">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663E8D20" w14:textId="4B316052" w:rsidR="00F0581F" w:rsidRPr="00F0581F" w:rsidRDefault="00F0581F" w:rsidP="00F0581F">
      <w:pPr>
        <w:spacing w:after="0" w:line="480" w:lineRule="auto"/>
        <w:jc w:val="both"/>
        <w:rPr>
          <w:rFonts w:ascii="Arial" w:hAnsi="Arial" w:cs="Arial"/>
          <w:b/>
          <w:lang w:val="en-GB"/>
        </w:rPr>
      </w:pPr>
      <w:r w:rsidRPr="00F0581F">
        <w:rPr>
          <w:rFonts w:ascii="Arial" w:hAnsi="Arial" w:cs="Arial"/>
          <w:b/>
          <w:lang w:val="en-GB"/>
        </w:rPr>
        <w:lastRenderedPageBreak/>
        <w:t>PROPOSAL 1</w:t>
      </w:r>
      <w:r>
        <w:rPr>
          <w:rFonts w:ascii="Arial" w:hAnsi="Arial" w:cs="Arial"/>
          <w:b/>
          <w:lang w:val="en-GB"/>
        </w:rPr>
        <w:t>1</w:t>
      </w:r>
      <w:r w:rsidRPr="00F0581F">
        <w:rPr>
          <w:rFonts w:ascii="Arial" w:hAnsi="Arial" w:cs="Arial"/>
          <w:b/>
          <w:lang w:val="en-GB"/>
        </w:rPr>
        <w:t xml:space="preserve"> </w:t>
      </w:r>
      <w:r w:rsidRPr="00F0581F">
        <w:rPr>
          <w:rFonts w:ascii="Arial" w:hAnsi="Arial" w:cs="Arial"/>
          <w:b/>
          <w:i/>
          <w:iCs/>
          <w:lang w:val="en-GB"/>
        </w:rPr>
        <w:t>(Proposals pp.17)</w:t>
      </w:r>
    </w:p>
    <w:p w14:paraId="41511563" w14:textId="1F5AB24D" w:rsidR="0013058F" w:rsidRPr="00F0581F" w:rsidRDefault="00F0581F" w:rsidP="00F0581F">
      <w:pPr>
        <w:spacing w:after="0" w:line="480" w:lineRule="auto"/>
        <w:jc w:val="both"/>
        <w:rPr>
          <w:rFonts w:ascii="Arial" w:hAnsi="Arial" w:cs="Arial"/>
          <w:bCs/>
          <w:color w:val="000000" w:themeColor="text1"/>
          <w:lang w:val="en-GB"/>
        </w:rPr>
      </w:pPr>
      <w:r w:rsidRPr="00F0581F">
        <w:rPr>
          <w:rFonts w:ascii="Arial" w:hAnsi="Arial" w:cs="Arial"/>
        </w:rPr>
        <w:t>Supporting online system at IDO events</w:t>
      </w:r>
      <w:r w:rsidR="0013058F" w:rsidRPr="00F0581F">
        <w:rPr>
          <w:rFonts w:ascii="Arial" w:hAnsi="Arial" w:cs="Arial"/>
          <w:bCs/>
          <w:color w:val="000000" w:themeColor="text1"/>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C78CA" w:rsidRPr="00F53CC4" w14:paraId="2218F62B" w14:textId="77777777" w:rsidTr="00D401EA">
        <w:tc>
          <w:tcPr>
            <w:tcW w:w="3256" w:type="dxa"/>
            <w:shd w:val="clear" w:color="auto" w:fill="D9D9D9" w:themeFill="background1" w:themeFillShade="D9"/>
          </w:tcPr>
          <w:p w14:paraId="075B21E5"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4E2FFD65"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5F418445" w14:textId="77777777" w:rsidTr="00D401EA">
        <w:tc>
          <w:tcPr>
            <w:tcW w:w="3256" w:type="dxa"/>
          </w:tcPr>
          <w:p w14:paraId="32A8875E"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065E0063"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7867EE7D" w14:textId="77777777" w:rsidTr="00D401EA">
        <w:tc>
          <w:tcPr>
            <w:tcW w:w="3256" w:type="dxa"/>
          </w:tcPr>
          <w:p w14:paraId="6F7C2EA5"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0A165925"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166694D2"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C78CA" w:rsidRPr="00F53CC4" w14:paraId="000279B4" w14:textId="77777777" w:rsidTr="00D401EA">
        <w:tc>
          <w:tcPr>
            <w:tcW w:w="9771" w:type="dxa"/>
            <w:gridSpan w:val="3"/>
            <w:shd w:val="clear" w:color="auto" w:fill="D9D9D9" w:themeFill="background1" w:themeFillShade="D9"/>
          </w:tcPr>
          <w:p w14:paraId="46352613"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C78CA" w:rsidRPr="00F53CC4" w14:paraId="7DF08F47" w14:textId="77777777" w:rsidTr="00D401EA">
        <w:tc>
          <w:tcPr>
            <w:tcW w:w="3256" w:type="dxa"/>
          </w:tcPr>
          <w:p w14:paraId="7A0396D9"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76BF0654"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1962CA1E"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65167C72" w14:textId="77777777" w:rsidR="005F4118" w:rsidRDefault="005F4118" w:rsidP="005F4118">
      <w:pPr>
        <w:pStyle w:val="ListParagraph"/>
        <w:spacing w:after="0" w:line="360" w:lineRule="auto"/>
        <w:rPr>
          <w:rFonts w:ascii="Arial" w:hAnsi="Arial" w:cs="Arial"/>
          <w:sz w:val="24"/>
        </w:rPr>
      </w:pPr>
    </w:p>
    <w:p w14:paraId="27E366A5" w14:textId="77777777" w:rsidR="0067554F" w:rsidRDefault="0067554F" w:rsidP="00F0581F">
      <w:pPr>
        <w:spacing w:after="0" w:line="480" w:lineRule="auto"/>
        <w:jc w:val="both"/>
        <w:rPr>
          <w:rFonts w:ascii="Arial" w:hAnsi="Arial" w:cs="Arial"/>
          <w:b/>
          <w:color w:val="000000" w:themeColor="text1"/>
          <w:lang w:val="en-GB"/>
        </w:rPr>
      </w:pPr>
    </w:p>
    <w:p w14:paraId="2504E152" w14:textId="7E052EDA" w:rsidR="00F0581F" w:rsidRPr="00F0581F" w:rsidRDefault="00F0581F" w:rsidP="00F0581F">
      <w:pPr>
        <w:spacing w:after="0" w:line="480" w:lineRule="auto"/>
        <w:jc w:val="both"/>
        <w:rPr>
          <w:rFonts w:ascii="Arial" w:hAnsi="Arial" w:cs="Arial"/>
          <w:b/>
          <w:color w:val="000000" w:themeColor="text1"/>
          <w:lang w:val="en-GB"/>
        </w:rPr>
      </w:pPr>
      <w:r w:rsidRPr="00F0581F">
        <w:rPr>
          <w:rFonts w:ascii="Arial" w:hAnsi="Arial" w:cs="Arial"/>
          <w:b/>
          <w:color w:val="000000" w:themeColor="text1"/>
          <w:lang w:val="en-GB"/>
        </w:rPr>
        <w:t xml:space="preserve">PROPOSAL 12 </w:t>
      </w:r>
      <w:r w:rsidRPr="00F0581F">
        <w:rPr>
          <w:rFonts w:ascii="Arial" w:hAnsi="Arial" w:cs="Arial"/>
          <w:b/>
          <w:i/>
          <w:iCs/>
          <w:color w:val="000000" w:themeColor="text1"/>
          <w:lang w:val="en-GB"/>
        </w:rPr>
        <w:t>(Proposals pp.17)</w:t>
      </w:r>
    </w:p>
    <w:p w14:paraId="317C5194" w14:textId="1A014FBE" w:rsidR="0013058F" w:rsidRPr="00F0581F" w:rsidRDefault="00F0581F" w:rsidP="00F0581F">
      <w:pPr>
        <w:spacing w:after="0" w:line="480" w:lineRule="auto"/>
        <w:jc w:val="both"/>
        <w:rPr>
          <w:rFonts w:ascii="Arial" w:hAnsi="Arial" w:cs="Arial"/>
          <w:bCs/>
          <w:color w:val="000000" w:themeColor="text1"/>
        </w:rPr>
      </w:pPr>
      <w:r w:rsidRPr="00F0581F">
        <w:rPr>
          <w:rFonts w:ascii="Arial" w:hAnsi="Arial" w:cs="Arial"/>
          <w:bCs/>
          <w:color w:val="000000" w:themeColor="text1"/>
          <w:lang w:val="en-GB"/>
        </w:rPr>
        <w:t>Level-Based Classification Policy for IDO Chairpersons and Supervisors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C78CA" w:rsidRPr="00F53CC4" w14:paraId="7D739EE9" w14:textId="77777777" w:rsidTr="00D401EA">
        <w:tc>
          <w:tcPr>
            <w:tcW w:w="3256" w:type="dxa"/>
            <w:shd w:val="clear" w:color="auto" w:fill="D9D9D9" w:themeFill="background1" w:themeFillShade="D9"/>
          </w:tcPr>
          <w:p w14:paraId="667FCDC2"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50057C05"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637E85A1" w14:textId="77777777" w:rsidTr="00D401EA">
        <w:tc>
          <w:tcPr>
            <w:tcW w:w="3256" w:type="dxa"/>
          </w:tcPr>
          <w:p w14:paraId="57A43B57"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52856B9F"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2D08D11C" w14:textId="77777777" w:rsidTr="00D401EA">
        <w:tc>
          <w:tcPr>
            <w:tcW w:w="3256" w:type="dxa"/>
          </w:tcPr>
          <w:p w14:paraId="07D96DA6"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3B502BF5"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0DB327C1"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C78CA" w:rsidRPr="00F53CC4" w14:paraId="42E414EC" w14:textId="77777777" w:rsidTr="00D401EA">
        <w:tc>
          <w:tcPr>
            <w:tcW w:w="9771" w:type="dxa"/>
            <w:gridSpan w:val="3"/>
            <w:shd w:val="clear" w:color="auto" w:fill="D9D9D9" w:themeFill="background1" w:themeFillShade="D9"/>
          </w:tcPr>
          <w:p w14:paraId="464AE947"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C78CA" w:rsidRPr="00F53CC4" w14:paraId="1EC9CE82" w14:textId="77777777" w:rsidTr="00D401EA">
        <w:tc>
          <w:tcPr>
            <w:tcW w:w="3256" w:type="dxa"/>
          </w:tcPr>
          <w:p w14:paraId="43036A31"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750DA613"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27A923A9"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10B58158" w14:textId="4A75420D" w:rsidR="00EC78CA" w:rsidRDefault="00EC78CA" w:rsidP="00EC78CA">
      <w:pPr>
        <w:spacing w:after="0" w:line="360" w:lineRule="auto"/>
        <w:rPr>
          <w:rFonts w:ascii="Arial" w:hAnsi="Arial" w:cs="Arial"/>
          <w:sz w:val="24"/>
        </w:rPr>
      </w:pPr>
    </w:p>
    <w:p w14:paraId="3759EB2C" w14:textId="77777777" w:rsidR="00F0581F" w:rsidRDefault="00F0581F" w:rsidP="00F06DD4">
      <w:pPr>
        <w:spacing w:after="0" w:line="480" w:lineRule="auto"/>
        <w:jc w:val="both"/>
        <w:rPr>
          <w:rFonts w:ascii="Arial" w:hAnsi="Arial" w:cs="Arial"/>
          <w:b/>
          <w:color w:val="000000" w:themeColor="text1"/>
          <w:lang w:val="en-GB"/>
        </w:rPr>
      </w:pPr>
    </w:p>
    <w:p w14:paraId="0CBCB967" w14:textId="525E048A" w:rsidR="00F0581F" w:rsidRPr="00F0581F" w:rsidRDefault="00F0581F" w:rsidP="00F06DD4">
      <w:pPr>
        <w:spacing w:after="0" w:line="480" w:lineRule="auto"/>
        <w:jc w:val="both"/>
        <w:rPr>
          <w:rFonts w:ascii="Arial" w:hAnsi="Arial" w:cs="Arial"/>
          <w:b/>
          <w:color w:val="000000" w:themeColor="text1"/>
          <w:lang w:val="en-GB"/>
        </w:rPr>
      </w:pPr>
      <w:r w:rsidRPr="00F0581F">
        <w:rPr>
          <w:rFonts w:ascii="Arial" w:hAnsi="Arial" w:cs="Arial"/>
          <w:b/>
          <w:color w:val="000000" w:themeColor="text1"/>
          <w:lang w:val="en-GB"/>
        </w:rPr>
        <w:t>PROPOSAL 1</w:t>
      </w:r>
      <w:r>
        <w:rPr>
          <w:rFonts w:ascii="Arial" w:hAnsi="Arial" w:cs="Arial"/>
          <w:b/>
          <w:color w:val="000000" w:themeColor="text1"/>
          <w:lang w:val="en-GB"/>
        </w:rPr>
        <w:t>3</w:t>
      </w:r>
      <w:r w:rsidRPr="00F0581F">
        <w:rPr>
          <w:rFonts w:ascii="Arial" w:hAnsi="Arial" w:cs="Arial"/>
          <w:b/>
          <w:i/>
          <w:iCs/>
          <w:color w:val="000000" w:themeColor="text1"/>
          <w:lang w:val="en-GB"/>
        </w:rPr>
        <w:t xml:space="preserve"> (Proposals pp.20)</w:t>
      </w:r>
    </w:p>
    <w:p w14:paraId="3F2150B3" w14:textId="7801C86B" w:rsidR="00F0581F" w:rsidRPr="00F0581F" w:rsidRDefault="00F0581F" w:rsidP="00F0581F">
      <w:pPr>
        <w:spacing w:after="0" w:line="480" w:lineRule="auto"/>
        <w:jc w:val="both"/>
        <w:rPr>
          <w:rFonts w:ascii="Arial" w:hAnsi="Arial" w:cs="Arial"/>
          <w:bCs/>
          <w:color w:val="000000" w:themeColor="text1"/>
        </w:rPr>
      </w:pPr>
      <w:r w:rsidRPr="00F0581F">
        <w:rPr>
          <w:rFonts w:ascii="Arial" w:hAnsi="Arial" w:cs="Arial"/>
          <w:bCs/>
          <w:color w:val="000000" w:themeColor="text1"/>
          <w:lang w:val="en-GB"/>
        </w:rPr>
        <w:t>Procedure for the rehearsals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C78CA" w:rsidRPr="00F53CC4" w14:paraId="4DC4A64E" w14:textId="77777777" w:rsidTr="00D401EA">
        <w:tc>
          <w:tcPr>
            <w:tcW w:w="3256" w:type="dxa"/>
            <w:shd w:val="clear" w:color="auto" w:fill="D9D9D9" w:themeFill="background1" w:themeFillShade="D9"/>
          </w:tcPr>
          <w:p w14:paraId="2EDF31C1"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438483E4"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1AE75ABC" w14:textId="77777777" w:rsidTr="00D401EA">
        <w:tc>
          <w:tcPr>
            <w:tcW w:w="3256" w:type="dxa"/>
          </w:tcPr>
          <w:p w14:paraId="0C2CEE6F"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32C3C19C"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424CA284" w14:textId="77777777" w:rsidTr="00D401EA">
        <w:tc>
          <w:tcPr>
            <w:tcW w:w="3256" w:type="dxa"/>
          </w:tcPr>
          <w:p w14:paraId="3890A8B4"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20A4C308"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6BDAC1E0"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C78CA" w:rsidRPr="00F53CC4" w14:paraId="4B160A6C" w14:textId="77777777" w:rsidTr="00D401EA">
        <w:tc>
          <w:tcPr>
            <w:tcW w:w="9771" w:type="dxa"/>
            <w:gridSpan w:val="3"/>
            <w:shd w:val="clear" w:color="auto" w:fill="D9D9D9" w:themeFill="background1" w:themeFillShade="D9"/>
          </w:tcPr>
          <w:p w14:paraId="11036A69"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C78CA" w:rsidRPr="00F53CC4" w14:paraId="3ECC01B8" w14:textId="77777777" w:rsidTr="00D401EA">
        <w:tc>
          <w:tcPr>
            <w:tcW w:w="3256" w:type="dxa"/>
          </w:tcPr>
          <w:p w14:paraId="279AA7A1"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731D8F85"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5017DED2"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3D0CCD96" w14:textId="77777777" w:rsidR="00EC78CA" w:rsidRDefault="00EC78CA" w:rsidP="00EC78CA">
      <w:pPr>
        <w:spacing w:after="0" w:line="360" w:lineRule="auto"/>
        <w:rPr>
          <w:rFonts w:ascii="Arial" w:hAnsi="Arial" w:cs="Arial"/>
          <w:sz w:val="24"/>
        </w:rPr>
      </w:pPr>
    </w:p>
    <w:p w14:paraId="048A8A35" w14:textId="77777777" w:rsidR="00F0581F" w:rsidRDefault="00F0581F" w:rsidP="00F06DD4">
      <w:pPr>
        <w:spacing w:after="0" w:line="480" w:lineRule="auto"/>
        <w:jc w:val="both"/>
        <w:rPr>
          <w:rFonts w:ascii="Arial" w:hAnsi="Arial" w:cs="Arial"/>
          <w:b/>
          <w:color w:val="000000" w:themeColor="text1"/>
          <w:lang w:val="en-GB"/>
        </w:rPr>
      </w:pPr>
    </w:p>
    <w:p w14:paraId="21705F63" w14:textId="50D3E3AA" w:rsidR="00F0581F" w:rsidRPr="00F0581F" w:rsidRDefault="00F0581F" w:rsidP="00F06DD4">
      <w:pPr>
        <w:spacing w:after="0" w:line="480" w:lineRule="auto"/>
        <w:jc w:val="both"/>
        <w:rPr>
          <w:rFonts w:ascii="Arial" w:hAnsi="Arial" w:cs="Arial"/>
          <w:b/>
          <w:color w:val="000000" w:themeColor="text1"/>
          <w:lang w:val="en-GB"/>
        </w:rPr>
      </w:pPr>
      <w:r w:rsidRPr="00F0581F">
        <w:rPr>
          <w:rFonts w:ascii="Arial" w:hAnsi="Arial" w:cs="Arial"/>
          <w:b/>
          <w:color w:val="000000" w:themeColor="text1"/>
          <w:lang w:val="en-GB"/>
        </w:rPr>
        <w:t>PROPOSAL 1</w:t>
      </w:r>
      <w:r>
        <w:rPr>
          <w:rFonts w:ascii="Arial" w:hAnsi="Arial" w:cs="Arial"/>
          <w:b/>
          <w:color w:val="000000" w:themeColor="text1"/>
          <w:lang w:val="en-GB"/>
        </w:rPr>
        <w:t>4</w:t>
      </w:r>
      <w:r w:rsidRPr="00F0581F">
        <w:rPr>
          <w:rFonts w:ascii="Arial" w:hAnsi="Arial" w:cs="Arial"/>
          <w:b/>
          <w:i/>
          <w:iCs/>
          <w:color w:val="000000" w:themeColor="text1"/>
          <w:lang w:val="en-GB"/>
        </w:rPr>
        <w:t xml:space="preserve"> (Proposals pp.20)</w:t>
      </w:r>
    </w:p>
    <w:p w14:paraId="6F082C48" w14:textId="1D93000E" w:rsidR="00F0581F" w:rsidRPr="00F0581F" w:rsidRDefault="00F0581F" w:rsidP="00F0581F">
      <w:pPr>
        <w:spacing w:after="0" w:line="480" w:lineRule="auto"/>
        <w:jc w:val="both"/>
        <w:rPr>
          <w:rFonts w:ascii="Arial" w:hAnsi="Arial" w:cs="Arial"/>
          <w:bCs/>
          <w:color w:val="000000" w:themeColor="text1"/>
        </w:rPr>
      </w:pPr>
      <w:r w:rsidRPr="00F0581F">
        <w:rPr>
          <w:rFonts w:ascii="Arial" w:hAnsi="Arial" w:cs="Arial"/>
          <w:bCs/>
          <w:color w:val="000000" w:themeColor="text1"/>
          <w:lang w:val="en-GB"/>
        </w:rPr>
        <w:t>Procedure and time limits for the rehearsals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C78CA" w:rsidRPr="00F53CC4" w14:paraId="20AC27AF" w14:textId="77777777" w:rsidTr="00D401EA">
        <w:tc>
          <w:tcPr>
            <w:tcW w:w="3256" w:type="dxa"/>
            <w:shd w:val="clear" w:color="auto" w:fill="D9D9D9" w:themeFill="background1" w:themeFillShade="D9"/>
          </w:tcPr>
          <w:p w14:paraId="37DE1BAA"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5ED807B2"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30C61724" w14:textId="77777777" w:rsidTr="00D401EA">
        <w:tc>
          <w:tcPr>
            <w:tcW w:w="3256" w:type="dxa"/>
          </w:tcPr>
          <w:p w14:paraId="077B2D42"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1B83F7CC"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55145D3A" w14:textId="77777777" w:rsidTr="00D401EA">
        <w:tc>
          <w:tcPr>
            <w:tcW w:w="3256" w:type="dxa"/>
          </w:tcPr>
          <w:p w14:paraId="3A72853D"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566E41BC"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5EDCBB90"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C78CA" w:rsidRPr="00F53CC4" w14:paraId="5CF6E562" w14:textId="77777777" w:rsidTr="00D401EA">
        <w:tc>
          <w:tcPr>
            <w:tcW w:w="9771" w:type="dxa"/>
            <w:gridSpan w:val="3"/>
            <w:shd w:val="clear" w:color="auto" w:fill="D9D9D9" w:themeFill="background1" w:themeFillShade="D9"/>
          </w:tcPr>
          <w:p w14:paraId="094952B7"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C78CA" w:rsidRPr="00F53CC4" w14:paraId="7AD79135" w14:textId="77777777" w:rsidTr="00D401EA">
        <w:tc>
          <w:tcPr>
            <w:tcW w:w="3256" w:type="dxa"/>
          </w:tcPr>
          <w:p w14:paraId="06CAD592"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2E6FE3E8"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15871905"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56D2A76E" w14:textId="77777777" w:rsidR="00EC78CA" w:rsidRDefault="00EC78CA" w:rsidP="00EC78CA">
      <w:pPr>
        <w:spacing w:after="0" w:line="360" w:lineRule="auto"/>
        <w:rPr>
          <w:rFonts w:ascii="Arial" w:hAnsi="Arial" w:cs="Arial"/>
          <w:sz w:val="24"/>
        </w:rPr>
      </w:pPr>
    </w:p>
    <w:p w14:paraId="1952BEC8" w14:textId="77777777" w:rsidR="00F0581F" w:rsidRDefault="00F0581F" w:rsidP="00F06DD4">
      <w:pPr>
        <w:spacing w:after="0" w:line="480" w:lineRule="auto"/>
        <w:jc w:val="both"/>
        <w:rPr>
          <w:rFonts w:ascii="Arial" w:hAnsi="Arial" w:cs="Arial"/>
          <w:b/>
          <w:color w:val="000000" w:themeColor="text1"/>
          <w:lang w:val="en-GB"/>
        </w:rPr>
      </w:pPr>
    </w:p>
    <w:p w14:paraId="0EE134C2" w14:textId="77777777" w:rsidR="00F866AE" w:rsidRDefault="00F866AE" w:rsidP="00F06DD4">
      <w:pPr>
        <w:spacing w:after="0" w:line="480" w:lineRule="auto"/>
        <w:jc w:val="both"/>
        <w:rPr>
          <w:rFonts w:ascii="Arial" w:hAnsi="Arial" w:cs="Arial"/>
          <w:b/>
          <w:color w:val="000000" w:themeColor="text1"/>
          <w:lang w:val="en-GB"/>
        </w:rPr>
      </w:pPr>
    </w:p>
    <w:p w14:paraId="6D024E17" w14:textId="77777777" w:rsidR="00F866AE" w:rsidRDefault="00F866AE" w:rsidP="00F06DD4">
      <w:pPr>
        <w:spacing w:after="0" w:line="480" w:lineRule="auto"/>
        <w:jc w:val="both"/>
        <w:rPr>
          <w:rFonts w:ascii="Arial" w:hAnsi="Arial" w:cs="Arial"/>
          <w:b/>
          <w:color w:val="000000" w:themeColor="text1"/>
          <w:lang w:val="en-GB"/>
        </w:rPr>
      </w:pPr>
    </w:p>
    <w:p w14:paraId="63AF2716" w14:textId="0BCB824F" w:rsidR="00F0581F" w:rsidRPr="00F0581F" w:rsidRDefault="00F0581F" w:rsidP="00F06DD4">
      <w:pPr>
        <w:spacing w:after="0" w:line="480" w:lineRule="auto"/>
        <w:jc w:val="both"/>
        <w:rPr>
          <w:rFonts w:ascii="Arial" w:hAnsi="Arial" w:cs="Arial"/>
          <w:b/>
          <w:color w:val="000000" w:themeColor="text1"/>
          <w:lang w:val="en-GB"/>
        </w:rPr>
      </w:pPr>
      <w:r w:rsidRPr="00F0581F">
        <w:rPr>
          <w:rFonts w:ascii="Arial" w:hAnsi="Arial" w:cs="Arial"/>
          <w:b/>
          <w:color w:val="000000" w:themeColor="text1"/>
          <w:lang w:val="en-GB"/>
        </w:rPr>
        <w:lastRenderedPageBreak/>
        <w:t>PROPOSAL 1</w:t>
      </w:r>
      <w:r>
        <w:rPr>
          <w:rFonts w:ascii="Arial" w:hAnsi="Arial" w:cs="Arial"/>
          <w:b/>
          <w:color w:val="000000" w:themeColor="text1"/>
          <w:lang w:val="en-GB"/>
        </w:rPr>
        <w:t>5</w:t>
      </w:r>
      <w:r w:rsidRPr="00F0581F">
        <w:rPr>
          <w:rFonts w:ascii="Arial" w:hAnsi="Arial" w:cs="Arial"/>
          <w:b/>
          <w:i/>
          <w:iCs/>
          <w:color w:val="000000" w:themeColor="text1"/>
          <w:lang w:val="en-GB"/>
        </w:rPr>
        <w:t xml:space="preserve"> (Proposals pp.20)</w:t>
      </w:r>
    </w:p>
    <w:p w14:paraId="517B54BA" w14:textId="49CAD7F9" w:rsidR="00F0581F" w:rsidRPr="00F0581F" w:rsidRDefault="00F0581F" w:rsidP="00F0581F">
      <w:pPr>
        <w:spacing w:after="0" w:line="480" w:lineRule="auto"/>
        <w:jc w:val="both"/>
        <w:rPr>
          <w:rFonts w:ascii="Arial" w:hAnsi="Arial" w:cs="Arial"/>
          <w:bCs/>
          <w:color w:val="000000" w:themeColor="text1"/>
        </w:rPr>
      </w:pPr>
      <w:r w:rsidRPr="00F0581F">
        <w:rPr>
          <w:rFonts w:ascii="Arial" w:hAnsi="Arial" w:cs="Arial"/>
          <w:bCs/>
          <w:color w:val="000000" w:themeColor="text1"/>
          <w:lang w:val="en-GB"/>
        </w:rPr>
        <w:t>Majority rule in breaking battles rounds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C78CA" w:rsidRPr="00F53CC4" w14:paraId="7CDF56AF" w14:textId="77777777" w:rsidTr="00D401EA">
        <w:tc>
          <w:tcPr>
            <w:tcW w:w="3256" w:type="dxa"/>
            <w:shd w:val="clear" w:color="auto" w:fill="D9D9D9" w:themeFill="background1" w:themeFillShade="D9"/>
          </w:tcPr>
          <w:p w14:paraId="532857CF"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4DBD93E3"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7926F4E7" w14:textId="77777777" w:rsidTr="00D401EA">
        <w:tc>
          <w:tcPr>
            <w:tcW w:w="3256" w:type="dxa"/>
          </w:tcPr>
          <w:p w14:paraId="1F0D7502"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624E83E6"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28EB94AB" w14:textId="77777777" w:rsidTr="00D401EA">
        <w:tc>
          <w:tcPr>
            <w:tcW w:w="3256" w:type="dxa"/>
          </w:tcPr>
          <w:p w14:paraId="668E46C4"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7B3DA8FD"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0788DF4F"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C78CA" w:rsidRPr="00F53CC4" w14:paraId="2714FB46" w14:textId="77777777" w:rsidTr="00D401EA">
        <w:tc>
          <w:tcPr>
            <w:tcW w:w="9771" w:type="dxa"/>
            <w:gridSpan w:val="3"/>
            <w:shd w:val="clear" w:color="auto" w:fill="D9D9D9" w:themeFill="background1" w:themeFillShade="D9"/>
          </w:tcPr>
          <w:p w14:paraId="70B33C16"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C78CA" w:rsidRPr="00F53CC4" w14:paraId="5950C14A" w14:textId="77777777" w:rsidTr="00D401EA">
        <w:tc>
          <w:tcPr>
            <w:tcW w:w="3256" w:type="dxa"/>
          </w:tcPr>
          <w:p w14:paraId="6AF879D4"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5966AC35"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52E94033"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1CF89DEB" w14:textId="77777777" w:rsidR="00EC78CA" w:rsidRDefault="00EC78CA" w:rsidP="00EC78CA">
      <w:pPr>
        <w:spacing w:after="0" w:line="360" w:lineRule="auto"/>
        <w:rPr>
          <w:rFonts w:ascii="Arial" w:hAnsi="Arial" w:cs="Arial"/>
          <w:sz w:val="24"/>
        </w:rPr>
      </w:pPr>
    </w:p>
    <w:p w14:paraId="3DA18C6A" w14:textId="482359A5" w:rsidR="00EC78CA" w:rsidRDefault="00EC78CA" w:rsidP="00F0581F">
      <w:pPr>
        <w:spacing w:after="0" w:line="360" w:lineRule="auto"/>
        <w:rPr>
          <w:rFonts w:ascii="Arial" w:hAnsi="Arial" w:cs="Arial"/>
        </w:rPr>
      </w:pPr>
    </w:p>
    <w:p w14:paraId="587E9448" w14:textId="52F4BD4B" w:rsidR="00F0581F" w:rsidRPr="00F0581F" w:rsidRDefault="00F0581F" w:rsidP="00F0581F">
      <w:pPr>
        <w:spacing w:after="0" w:line="480" w:lineRule="auto"/>
        <w:jc w:val="both"/>
        <w:rPr>
          <w:rFonts w:ascii="Arial" w:hAnsi="Arial" w:cs="Arial"/>
          <w:b/>
          <w:color w:val="000000" w:themeColor="text1"/>
          <w:lang w:val="en-GB"/>
        </w:rPr>
      </w:pPr>
      <w:r w:rsidRPr="00F0581F">
        <w:rPr>
          <w:rFonts w:ascii="Arial" w:hAnsi="Arial" w:cs="Arial"/>
          <w:b/>
          <w:color w:val="000000" w:themeColor="text1"/>
          <w:lang w:val="en-GB"/>
        </w:rPr>
        <w:t>PROPOSAL 1</w:t>
      </w:r>
      <w:r>
        <w:rPr>
          <w:rFonts w:ascii="Arial" w:hAnsi="Arial" w:cs="Arial"/>
          <w:b/>
          <w:color w:val="000000" w:themeColor="text1"/>
          <w:lang w:val="en-GB"/>
        </w:rPr>
        <w:t>6</w:t>
      </w:r>
      <w:r w:rsidRPr="00F0581F">
        <w:rPr>
          <w:rFonts w:ascii="Arial" w:hAnsi="Arial" w:cs="Arial"/>
          <w:b/>
          <w:i/>
          <w:iCs/>
          <w:color w:val="000000" w:themeColor="text1"/>
          <w:lang w:val="en-GB"/>
        </w:rPr>
        <w:t xml:space="preserve"> (Proposals pp.20)</w:t>
      </w:r>
    </w:p>
    <w:p w14:paraId="4FFDD91A" w14:textId="44598500" w:rsidR="00F0581F" w:rsidRPr="00F0581F" w:rsidRDefault="00F0581F" w:rsidP="00F0581F">
      <w:pPr>
        <w:spacing w:after="0" w:line="480" w:lineRule="auto"/>
        <w:jc w:val="both"/>
        <w:rPr>
          <w:rFonts w:ascii="Arial" w:hAnsi="Arial" w:cs="Arial"/>
          <w:bCs/>
          <w:color w:val="000000" w:themeColor="text1"/>
        </w:rPr>
      </w:pPr>
      <w:r w:rsidRPr="00F0581F">
        <w:rPr>
          <w:rFonts w:ascii="Arial" w:hAnsi="Arial" w:cs="Arial"/>
          <w:bCs/>
          <w:color w:val="000000" w:themeColor="text1"/>
          <w:lang w:val="en-GB"/>
        </w:rPr>
        <w:t xml:space="preserve">Judging of Groups and Formations </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C78CA" w:rsidRPr="00F53CC4" w14:paraId="6877EFF9" w14:textId="77777777" w:rsidTr="00D401EA">
        <w:tc>
          <w:tcPr>
            <w:tcW w:w="3256" w:type="dxa"/>
            <w:shd w:val="clear" w:color="auto" w:fill="D9D9D9" w:themeFill="background1" w:themeFillShade="D9"/>
          </w:tcPr>
          <w:p w14:paraId="3A1DD116"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24EB0DAA"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4C985522" w14:textId="77777777" w:rsidTr="00D401EA">
        <w:tc>
          <w:tcPr>
            <w:tcW w:w="3256" w:type="dxa"/>
          </w:tcPr>
          <w:p w14:paraId="5C3E0CA8"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537863C5"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43C86455" w14:textId="77777777" w:rsidTr="00D401EA">
        <w:tc>
          <w:tcPr>
            <w:tcW w:w="3256" w:type="dxa"/>
          </w:tcPr>
          <w:p w14:paraId="0B06C7A8"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1E262464"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384ED82F"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C78CA" w:rsidRPr="00F53CC4" w14:paraId="048F35C8" w14:textId="77777777" w:rsidTr="00D401EA">
        <w:tc>
          <w:tcPr>
            <w:tcW w:w="9771" w:type="dxa"/>
            <w:gridSpan w:val="3"/>
            <w:shd w:val="clear" w:color="auto" w:fill="D9D9D9" w:themeFill="background1" w:themeFillShade="D9"/>
          </w:tcPr>
          <w:p w14:paraId="79BDE1E0"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C78CA" w:rsidRPr="00F53CC4" w14:paraId="6C7A8A63" w14:textId="77777777" w:rsidTr="00D401EA">
        <w:tc>
          <w:tcPr>
            <w:tcW w:w="3256" w:type="dxa"/>
          </w:tcPr>
          <w:p w14:paraId="050EE040"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26BD9945"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52ADB160"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7A10316D" w14:textId="77777777" w:rsidR="00B86075" w:rsidRPr="00B86075" w:rsidRDefault="00B86075" w:rsidP="00B86075">
      <w:pPr>
        <w:pStyle w:val="ListParagraph"/>
        <w:spacing w:after="0" w:line="360" w:lineRule="auto"/>
        <w:ind w:left="1440"/>
        <w:rPr>
          <w:rFonts w:ascii="Arial" w:hAnsi="Arial" w:cs="Arial"/>
        </w:rPr>
      </w:pPr>
    </w:p>
    <w:p w14:paraId="43A9D0C7" w14:textId="77777777" w:rsidR="00F0581F" w:rsidRDefault="00F0581F" w:rsidP="00F0581F">
      <w:pPr>
        <w:spacing w:after="0" w:line="480" w:lineRule="auto"/>
        <w:jc w:val="both"/>
        <w:rPr>
          <w:rFonts w:ascii="Arial" w:hAnsi="Arial" w:cs="Arial"/>
          <w:b/>
          <w:color w:val="000000" w:themeColor="text1"/>
          <w:lang w:val="en-GB"/>
        </w:rPr>
      </w:pPr>
    </w:p>
    <w:p w14:paraId="0DAB89AB" w14:textId="1682A5B9" w:rsidR="00F0581F" w:rsidRPr="00F0581F" w:rsidRDefault="00F0581F" w:rsidP="00F0581F">
      <w:pPr>
        <w:spacing w:after="0" w:line="480" w:lineRule="auto"/>
        <w:jc w:val="both"/>
        <w:rPr>
          <w:rFonts w:ascii="Arial" w:hAnsi="Arial" w:cs="Arial"/>
          <w:b/>
          <w:color w:val="000000" w:themeColor="text1"/>
          <w:lang w:val="en-GB"/>
        </w:rPr>
      </w:pPr>
      <w:r w:rsidRPr="00F0581F">
        <w:rPr>
          <w:rFonts w:ascii="Arial" w:hAnsi="Arial" w:cs="Arial"/>
          <w:b/>
          <w:color w:val="000000" w:themeColor="text1"/>
          <w:lang w:val="en-GB"/>
        </w:rPr>
        <w:t>PROPOSAL 1</w:t>
      </w:r>
      <w:r>
        <w:rPr>
          <w:rFonts w:ascii="Arial" w:hAnsi="Arial" w:cs="Arial"/>
          <w:b/>
          <w:color w:val="000000" w:themeColor="text1"/>
          <w:lang w:val="en-GB"/>
        </w:rPr>
        <w:t>7</w:t>
      </w:r>
      <w:r w:rsidRPr="00F0581F">
        <w:rPr>
          <w:rFonts w:ascii="Arial" w:hAnsi="Arial" w:cs="Arial"/>
          <w:b/>
          <w:i/>
          <w:iCs/>
          <w:color w:val="000000" w:themeColor="text1"/>
          <w:lang w:val="en-GB"/>
        </w:rPr>
        <w:t xml:space="preserve"> (Proposals pp.2</w:t>
      </w:r>
      <w:r>
        <w:rPr>
          <w:rFonts w:ascii="Arial" w:hAnsi="Arial" w:cs="Arial"/>
          <w:b/>
          <w:i/>
          <w:iCs/>
          <w:color w:val="000000" w:themeColor="text1"/>
          <w:lang w:val="en-GB"/>
        </w:rPr>
        <w:t>1</w:t>
      </w:r>
      <w:r w:rsidRPr="00F0581F">
        <w:rPr>
          <w:rFonts w:ascii="Arial" w:hAnsi="Arial" w:cs="Arial"/>
          <w:b/>
          <w:i/>
          <w:iCs/>
          <w:color w:val="000000" w:themeColor="text1"/>
          <w:lang w:val="en-GB"/>
        </w:rPr>
        <w:t>)</w:t>
      </w:r>
    </w:p>
    <w:p w14:paraId="7D27BF9A" w14:textId="6C2A3EAD" w:rsidR="00EC78CA" w:rsidRPr="00F0581F" w:rsidRDefault="00F0581F" w:rsidP="00F0581F">
      <w:pPr>
        <w:spacing w:after="0" w:line="360" w:lineRule="auto"/>
        <w:rPr>
          <w:rFonts w:ascii="Arial" w:hAnsi="Arial" w:cs="Arial"/>
        </w:rPr>
      </w:pPr>
      <w:r w:rsidRPr="00F0581F">
        <w:rPr>
          <w:rFonts w:ascii="Arial" w:hAnsi="Arial" w:cs="Arial"/>
          <w:bCs/>
          <w:color w:val="000000" w:themeColor="text1"/>
          <w:lang w:val="en-GB"/>
        </w:rPr>
        <w:t>Number of Adjudicators and Additional Official Adjudicators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C78CA" w:rsidRPr="00F53CC4" w14:paraId="63AF95DE" w14:textId="77777777" w:rsidTr="00D401EA">
        <w:tc>
          <w:tcPr>
            <w:tcW w:w="3256" w:type="dxa"/>
            <w:shd w:val="clear" w:color="auto" w:fill="D9D9D9" w:themeFill="background1" w:themeFillShade="D9"/>
          </w:tcPr>
          <w:p w14:paraId="341BE1FD"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2CB981A6"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0E1DC3E1" w14:textId="77777777" w:rsidTr="00D401EA">
        <w:tc>
          <w:tcPr>
            <w:tcW w:w="3256" w:type="dxa"/>
          </w:tcPr>
          <w:p w14:paraId="62155A4F"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683681C8"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3A7182C0" w14:textId="77777777" w:rsidTr="00D401EA">
        <w:tc>
          <w:tcPr>
            <w:tcW w:w="3256" w:type="dxa"/>
          </w:tcPr>
          <w:p w14:paraId="26F049A2"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6B459CD9"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689F183B"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C78CA" w:rsidRPr="00F53CC4" w14:paraId="525785A9" w14:textId="77777777" w:rsidTr="00D401EA">
        <w:tc>
          <w:tcPr>
            <w:tcW w:w="9771" w:type="dxa"/>
            <w:gridSpan w:val="3"/>
            <w:shd w:val="clear" w:color="auto" w:fill="D9D9D9" w:themeFill="background1" w:themeFillShade="D9"/>
          </w:tcPr>
          <w:p w14:paraId="2FB1C822"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C78CA" w:rsidRPr="00F53CC4" w14:paraId="775C7B99" w14:textId="77777777" w:rsidTr="00D401EA">
        <w:tc>
          <w:tcPr>
            <w:tcW w:w="3256" w:type="dxa"/>
          </w:tcPr>
          <w:p w14:paraId="02AF7EE9"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21A4744F"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3D0EAF01"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54FA191A" w14:textId="77777777" w:rsidR="00EC78CA" w:rsidRDefault="00EC78CA" w:rsidP="00EC78CA">
      <w:pPr>
        <w:pStyle w:val="ListParagraph"/>
        <w:rPr>
          <w:rFonts w:ascii="Arial" w:hAnsi="Arial" w:cs="Arial"/>
        </w:rPr>
      </w:pPr>
    </w:p>
    <w:p w14:paraId="5D4FD1A2" w14:textId="77777777" w:rsidR="00510729" w:rsidRDefault="00510729" w:rsidP="00EC78CA">
      <w:pPr>
        <w:pStyle w:val="ListParagraph"/>
        <w:rPr>
          <w:rFonts w:ascii="Arial" w:hAnsi="Arial" w:cs="Arial"/>
        </w:rPr>
      </w:pPr>
    </w:p>
    <w:p w14:paraId="79EA6263" w14:textId="4E4B24A5" w:rsidR="00510729" w:rsidRPr="00F0581F" w:rsidRDefault="00510729" w:rsidP="00F06DD4">
      <w:pPr>
        <w:spacing w:after="0" w:line="480" w:lineRule="auto"/>
        <w:jc w:val="both"/>
        <w:rPr>
          <w:rFonts w:ascii="Arial" w:hAnsi="Arial" w:cs="Arial"/>
          <w:b/>
          <w:color w:val="000000" w:themeColor="text1"/>
          <w:lang w:val="en-GB"/>
        </w:rPr>
      </w:pPr>
      <w:r w:rsidRPr="00F0581F">
        <w:rPr>
          <w:rFonts w:ascii="Arial" w:hAnsi="Arial" w:cs="Arial"/>
          <w:b/>
          <w:color w:val="000000" w:themeColor="text1"/>
          <w:lang w:val="en-GB"/>
        </w:rPr>
        <w:t>PROPOSAL 1</w:t>
      </w:r>
      <w:r>
        <w:rPr>
          <w:rFonts w:ascii="Arial" w:hAnsi="Arial" w:cs="Arial"/>
          <w:b/>
          <w:color w:val="000000" w:themeColor="text1"/>
          <w:lang w:val="en-GB"/>
        </w:rPr>
        <w:t>8</w:t>
      </w:r>
      <w:r w:rsidRPr="00F0581F">
        <w:rPr>
          <w:rFonts w:ascii="Arial" w:hAnsi="Arial" w:cs="Arial"/>
          <w:b/>
          <w:i/>
          <w:iCs/>
          <w:color w:val="000000" w:themeColor="text1"/>
          <w:lang w:val="en-GB"/>
        </w:rPr>
        <w:t xml:space="preserve"> (Proposals pp.2</w:t>
      </w:r>
      <w:r>
        <w:rPr>
          <w:rFonts w:ascii="Arial" w:hAnsi="Arial" w:cs="Arial"/>
          <w:b/>
          <w:i/>
          <w:iCs/>
          <w:color w:val="000000" w:themeColor="text1"/>
          <w:lang w:val="en-GB"/>
        </w:rPr>
        <w:t>1</w:t>
      </w:r>
      <w:r w:rsidRPr="00F0581F">
        <w:rPr>
          <w:rFonts w:ascii="Arial" w:hAnsi="Arial" w:cs="Arial"/>
          <w:b/>
          <w:i/>
          <w:iCs/>
          <w:color w:val="000000" w:themeColor="text1"/>
          <w:lang w:val="en-GB"/>
        </w:rPr>
        <w:t>)</w:t>
      </w:r>
    </w:p>
    <w:p w14:paraId="2FCD6741" w14:textId="1517C0FB" w:rsidR="00510729" w:rsidRPr="00510729" w:rsidRDefault="00510729" w:rsidP="00510729">
      <w:pPr>
        <w:spacing w:after="0" w:line="360" w:lineRule="auto"/>
        <w:rPr>
          <w:rFonts w:ascii="Arial" w:hAnsi="Arial" w:cs="Arial"/>
        </w:rPr>
      </w:pPr>
      <w:r w:rsidRPr="00510729">
        <w:rPr>
          <w:rFonts w:ascii="Arial" w:hAnsi="Arial" w:cs="Arial"/>
          <w:lang w:val="sr-Latn-RS"/>
        </w:rPr>
        <w:t>Medical decision and continuation of participation</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C78CA" w:rsidRPr="00F53CC4" w14:paraId="38F01B87" w14:textId="77777777" w:rsidTr="00D401EA">
        <w:tc>
          <w:tcPr>
            <w:tcW w:w="3256" w:type="dxa"/>
            <w:shd w:val="clear" w:color="auto" w:fill="D9D9D9" w:themeFill="background1" w:themeFillShade="D9"/>
          </w:tcPr>
          <w:p w14:paraId="4FF061D5"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53E5FB8C"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7F15C6A6" w14:textId="77777777" w:rsidTr="00D401EA">
        <w:tc>
          <w:tcPr>
            <w:tcW w:w="3256" w:type="dxa"/>
          </w:tcPr>
          <w:p w14:paraId="6E5CD292"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7A0724A5"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50F12299" w14:textId="77777777" w:rsidTr="00D401EA">
        <w:tc>
          <w:tcPr>
            <w:tcW w:w="3256" w:type="dxa"/>
          </w:tcPr>
          <w:p w14:paraId="0172C020"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2A413BCE"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23A01FD0"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C78CA" w:rsidRPr="00F53CC4" w14:paraId="3BCFC2DE" w14:textId="77777777" w:rsidTr="00D401EA">
        <w:tc>
          <w:tcPr>
            <w:tcW w:w="9771" w:type="dxa"/>
            <w:gridSpan w:val="3"/>
            <w:shd w:val="clear" w:color="auto" w:fill="D9D9D9" w:themeFill="background1" w:themeFillShade="D9"/>
          </w:tcPr>
          <w:p w14:paraId="4DC93A56"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C78CA" w:rsidRPr="00F53CC4" w14:paraId="3E04B0B2" w14:textId="77777777" w:rsidTr="00D401EA">
        <w:tc>
          <w:tcPr>
            <w:tcW w:w="3256" w:type="dxa"/>
          </w:tcPr>
          <w:p w14:paraId="2C739F62"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6AB6392F"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6BBC9DF5"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71BC0433" w14:textId="77777777" w:rsidR="00EC78CA" w:rsidRDefault="00EC78CA" w:rsidP="00EC78CA">
      <w:pPr>
        <w:spacing w:after="0" w:line="360" w:lineRule="auto"/>
        <w:rPr>
          <w:rFonts w:ascii="Arial" w:hAnsi="Arial" w:cs="Arial"/>
        </w:rPr>
      </w:pPr>
    </w:p>
    <w:p w14:paraId="19AEC3CC" w14:textId="20D37F39" w:rsidR="00510729" w:rsidRPr="00510729" w:rsidRDefault="00510729" w:rsidP="00510729">
      <w:pPr>
        <w:spacing w:after="0" w:line="360" w:lineRule="auto"/>
        <w:rPr>
          <w:rFonts w:ascii="Arial" w:hAnsi="Arial" w:cs="Arial"/>
          <w:b/>
          <w:bCs/>
          <w:lang w:val="en-GB"/>
        </w:rPr>
      </w:pPr>
      <w:r w:rsidRPr="00510729">
        <w:rPr>
          <w:rFonts w:ascii="Arial" w:hAnsi="Arial" w:cs="Arial"/>
          <w:b/>
          <w:bCs/>
          <w:lang w:val="en-GB"/>
        </w:rPr>
        <w:t xml:space="preserve">PROPOSAL 19 </w:t>
      </w:r>
      <w:r w:rsidRPr="00510729">
        <w:rPr>
          <w:rFonts w:ascii="Arial" w:hAnsi="Arial" w:cs="Arial"/>
          <w:b/>
          <w:bCs/>
          <w:i/>
          <w:iCs/>
          <w:lang w:val="en-GB"/>
        </w:rPr>
        <w:t>(Proposals pp.22)</w:t>
      </w:r>
    </w:p>
    <w:p w14:paraId="47C5FE21" w14:textId="160282A4" w:rsidR="00EC78CA" w:rsidRPr="00510729" w:rsidRDefault="00510729" w:rsidP="00510729">
      <w:pPr>
        <w:spacing w:after="0" w:line="360" w:lineRule="auto"/>
        <w:rPr>
          <w:rFonts w:ascii="Arial" w:hAnsi="Arial" w:cs="Arial"/>
        </w:rPr>
      </w:pPr>
      <w:r w:rsidRPr="00510729">
        <w:rPr>
          <w:rFonts w:ascii="Arial" w:hAnsi="Arial" w:cs="Arial"/>
          <w:lang w:val="en-GB"/>
        </w:rPr>
        <w:t>Time limits for setting props on and off the stage including the entering and leaving the stage</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C78CA" w:rsidRPr="00F53CC4" w14:paraId="689C6795" w14:textId="77777777" w:rsidTr="00D401EA">
        <w:tc>
          <w:tcPr>
            <w:tcW w:w="3256" w:type="dxa"/>
            <w:shd w:val="clear" w:color="auto" w:fill="D9D9D9" w:themeFill="background1" w:themeFillShade="D9"/>
          </w:tcPr>
          <w:p w14:paraId="4F11F81F"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7F688AA9"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4D7779AC" w14:textId="77777777" w:rsidTr="00D401EA">
        <w:tc>
          <w:tcPr>
            <w:tcW w:w="3256" w:type="dxa"/>
          </w:tcPr>
          <w:p w14:paraId="533EB870"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28367D73"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301F9936" w14:textId="77777777" w:rsidTr="00D401EA">
        <w:tc>
          <w:tcPr>
            <w:tcW w:w="3256" w:type="dxa"/>
          </w:tcPr>
          <w:p w14:paraId="7B838D9A"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00DC5026"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1EFB7761"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C78CA" w:rsidRPr="00F53CC4" w14:paraId="4D20C7D5" w14:textId="77777777" w:rsidTr="00D401EA">
        <w:tc>
          <w:tcPr>
            <w:tcW w:w="9771" w:type="dxa"/>
            <w:gridSpan w:val="3"/>
            <w:shd w:val="clear" w:color="auto" w:fill="D9D9D9" w:themeFill="background1" w:themeFillShade="D9"/>
          </w:tcPr>
          <w:p w14:paraId="47456AD8"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C78CA" w:rsidRPr="00F53CC4" w14:paraId="0726C412" w14:textId="77777777" w:rsidTr="00D401EA">
        <w:tc>
          <w:tcPr>
            <w:tcW w:w="3256" w:type="dxa"/>
          </w:tcPr>
          <w:p w14:paraId="7D9F12FD"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5AA8613B"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08A6EEE0"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54FB7DB2" w14:textId="77777777" w:rsidR="00EC78CA" w:rsidRDefault="00EC78CA" w:rsidP="00EC78CA">
      <w:pPr>
        <w:spacing w:after="0" w:line="360" w:lineRule="auto"/>
        <w:rPr>
          <w:rFonts w:ascii="Arial" w:hAnsi="Arial" w:cs="Arial"/>
        </w:rPr>
      </w:pPr>
    </w:p>
    <w:p w14:paraId="2A585DDC" w14:textId="77777777" w:rsidR="00510729" w:rsidRDefault="00510729" w:rsidP="00510729">
      <w:pPr>
        <w:spacing w:after="0" w:line="360" w:lineRule="auto"/>
        <w:rPr>
          <w:rFonts w:ascii="Arial" w:hAnsi="Arial" w:cs="Arial"/>
          <w:b/>
        </w:rPr>
      </w:pPr>
    </w:p>
    <w:p w14:paraId="7AC9478E" w14:textId="406CD5F1" w:rsidR="00510729" w:rsidRPr="00510729" w:rsidRDefault="00510729" w:rsidP="00510729">
      <w:pPr>
        <w:spacing w:after="0" w:line="360" w:lineRule="auto"/>
        <w:rPr>
          <w:rFonts w:ascii="Arial" w:hAnsi="Arial" w:cs="Arial"/>
          <w:b/>
        </w:rPr>
      </w:pPr>
      <w:r w:rsidRPr="00510729">
        <w:rPr>
          <w:rFonts w:ascii="Arial" w:hAnsi="Arial" w:cs="Arial"/>
          <w:b/>
        </w:rPr>
        <w:t xml:space="preserve">PROPOSAL 20 </w:t>
      </w:r>
      <w:r w:rsidRPr="00510729">
        <w:rPr>
          <w:rFonts w:ascii="Arial" w:hAnsi="Arial" w:cs="Arial"/>
          <w:b/>
          <w:i/>
          <w:iCs/>
        </w:rPr>
        <w:t>(Proposals pp.22)</w:t>
      </w:r>
    </w:p>
    <w:p w14:paraId="6DFEAD03" w14:textId="3141F4C6" w:rsidR="00E46510" w:rsidRPr="00510729" w:rsidRDefault="00510729" w:rsidP="00510729">
      <w:pPr>
        <w:spacing w:after="0" w:line="360" w:lineRule="auto"/>
        <w:rPr>
          <w:rFonts w:ascii="Arial" w:hAnsi="Arial" w:cs="Arial"/>
        </w:rPr>
      </w:pPr>
      <w:r w:rsidRPr="00510729">
        <w:rPr>
          <w:rFonts w:ascii="Arial" w:hAnsi="Arial" w:cs="Arial"/>
          <w:bCs/>
        </w:rPr>
        <w:t>Awards ceremony requirements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C78CA" w:rsidRPr="00F53CC4" w14:paraId="73A80B0F" w14:textId="77777777" w:rsidTr="00D401EA">
        <w:tc>
          <w:tcPr>
            <w:tcW w:w="3256" w:type="dxa"/>
            <w:shd w:val="clear" w:color="auto" w:fill="D9D9D9" w:themeFill="background1" w:themeFillShade="D9"/>
          </w:tcPr>
          <w:p w14:paraId="31AB1497"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0B41BACD"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4B51BCB3" w14:textId="77777777" w:rsidTr="00D401EA">
        <w:tc>
          <w:tcPr>
            <w:tcW w:w="3256" w:type="dxa"/>
          </w:tcPr>
          <w:p w14:paraId="10BD2E52" w14:textId="77777777" w:rsidR="00EC78CA" w:rsidRPr="00F53CC4" w:rsidRDefault="00EC78CA"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44A6BA9C" w14:textId="77777777" w:rsidR="00EC78CA" w:rsidRPr="00F53CC4" w:rsidRDefault="00EC78CA" w:rsidP="00D401EA">
            <w:pPr>
              <w:spacing w:after="0" w:line="240" w:lineRule="auto"/>
              <w:ind w:right="851"/>
              <w:jc w:val="both"/>
              <w:rPr>
                <w:rFonts w:ascii="Arial" w:eastAsia="Arial" w:hAnsi="Arial" w:cs="Arial"/>
                <w:b/>
                <w:bCs/>
              </w:rPr>
            </w:pPr>
          </w:p>
        </w:tc>
      </w:tr>
      <w:tr w:rsidR="00EC78CA" w:rsidRPr="00F53CC4" w14:paraId="2AB377CA" w14:textId="77777777" w:rsidTr="00D401EA">
        <w:tc>
          <w:tcPr>
            <w:tcW w:w="3256" w:type="dxa"/>
          </w:tcPr>
          <w:p w14:paraId="19C10A8D"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1DBE8FCD"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329F7760"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C78CA" w:rsidRPr="00F53CC4" w14:paraId="2EEF1073" w14:textId="77777777" w:rsidTr="00D401EA">
        <w:tc>
          <w:tcPr>
            <w:tcW w:w="9771" w:type="dxa"/>
            <w:gridSpan w:val="3"/>
            <w:shd w:val="clear" w:color="auto" w:fill="D9D9D9" w:themeFill="background1" w:themeFillShade="D9"/>
          </w:tcPr>
          <w:p w14:paraId="42075906"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C78CA" w:rsidRPr="00F53CC4" w14:paraId="29C62946" w14:textId="77777777" w:rsidTr="00D401EA">
        <w:tc>
          <w:tcPr>
            <w:tcW w:w="3256" w:type="dxa"/>
          </w:tcPr>
          <w:p w14:paraId="2456DA61"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33048378"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4F347054" w14:textId="77777777" w:rsidR="00EC78CA" w:rsidRPr="00F53CC4" w:rsidRDefault="00EC78CA"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753C9EF5" w14:textId="77777777" w:rsidR="00EC78CA" w:rsidRDefault="00EC78CA" w:rsidP="00EC78CA">
      <w:pPr>
        <w:spacing w:after="0" w:line="360" w:lineRule="auto"/>
        <w:rPr>
          <w:rFonts w:ascii="Arial" w:hAnsi="Arial" w:cs="Arial"/>
        </w:rPr>
      </w:pPr>
    </w:p>
    <w:p w14:paraId="7C37D3E7" w14:textId="77777777" w:rsidR="00510729" w:rsidRDefault="00510729" w:rsidP="00510729">
      <w:pPr>
        <w:spacing w:after="0" w:line="360" w:lineRule="auto"/>
        <w:rPr>
          <w:rFonts w:ascii="Arial" w:hAnsi="Arial" w:cs="Arial"/>
          <w:b/>
        </w:rPr>
      </w:pPr>
    </w:p>
    <w:p w14:paraId="5CF76F4A" w14:textId="42282C04" w:rsidR="00510729" w:rsidRPr="00510729" w:rsidRDefault="00510729" w:rsidP="00510729">
      <w:pPr>
        <w:spacing w:after="0" w:line="360" w:lineRule="auto"/>
        <w:rPr>
          <w:rFonts w:ascii="Arial" w:hAnsi="Arial" w:cs="Arial"/>
          <w:b/>
        </w:rPr>
      </w:pPr>
      <w:r w:rsidRPr="00510729">
        <w:rPr>
          <w:rFonts w:ascii="Arial" w:hAnsi="Arial" w:cs="Arial"/>
          <w:b/>
        </w:rPr>
        <w:t xml:space="preserve">PROPOSAL 21 </w:t>
      </w:r>
      <w:r w:rsidRPr="00510729">
        <w:rPr>
          <w:rFonts w:ascii="Arial" w:hAnsi="Arial" w:cs="Arial"/>
          <w:b/>
          <w:i/>
          <w:iCs/>
        </w:rPr>
        <w:t>(Proposals pp.2</w:t>
      </w:r>
      <w:r>
        <w:rPr>
          <w:rFonts w:ascii="Arial" w:hAnsi="Arial" w:cs="Arial"/>
          <w:b/>
          <w:i/>
          <w:iCs/>
        </w:rPr>
        <w:t>4</w:t>
      </w:r>
      <w:r w:rsidRPr="00510729">
        <w:rPr>
          <w:rFonts w:ascii="Arial" w:hAnsi="Arial" w:cs="Arial"/>
          <w:b/>
          <w:i/>
          <w:iCs/>
        </w:rPr>
        <w:t>)</w:t>
      </w:r>
    </w:p>
    <w:p w14:paraId="23FF03DB" w14:textId="3FB53282" w:rsidR="00E46510" w:rsidRPr="00510729" w:rsidRDefault="00510729" w:rsidP="00510729">
      <w:pPr>
        <w:spacing w:after="0" w:line="360" w:lineRule="auto"/>
        <w:rPr>
          <w:rFonts w:ascii="Arial" w:hAnsi="Arial" w:cs="Arial"/>
        </w:rPr>
      </w:pPr>
      <w:r>
        <w:rPr>
          <w:rFonts w:ascii="Arial" w:hAnsi="Arial" w:cs="Arial"/>
          <w:bCs/>
        </w:rPr>
        <w:t>J</w:t>
      </w:r>
      <w:r w:rsidRPr="00510729">
        <w:rPr>
          <w:rFonts w:ascii="Arial" w:hAnsi="Arial" w:cs="Arial"/>
          <w:bCs/>
        </w:rPr>
        <w:t xml:space="preserve">ob descriptions of the </w:t>
      </w:r>
      <w:r>
        <w:rPr>
          <w:rFonts w:ascii="Arial" w:hAnsi="Arial" w:cs="Arial"/>
          <w:bCs/>
        </w:rPr>
        <w:t>IDO</w:t>
      </w:r>
      <w:r w:rsidRPr="00510729">
        <w:rPr>
          <w:rFonts w:ascii="Arial" w:hAnsi="Arial" w:cs="Arial"/>
          <w:bCs/>
        </w:rPr>
        <w:t xml:space="preserve"> officials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46510" w:rsidRPr="00F53CC4" w14:paraId="212508A5" w14:textId="77777777" w:rsidTr="00D401EA">
        <w:tc>
          <w:tcPr>
            <w:tcW w:w="3256" w:type="dxa"/>
            <w:shd w:val="clear" w:color="auto" w:fill="D9D9D9" w:themeFill="background1" w:themeFillShade="D9"/>
          </w:tcPr>
          <w:p w14:paraId="0943B4EA" w14:textId="77777777" w:rsidR="00E46510" w:rsidRPr="00F53CC4" w:rsidRDefault="00E46510"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05802C02" w14:textId="77777777" w:rsidR="00E46510" w:rsidRPr="00F53CC4" w:rsidRDefault="00E46510" w:rsidP="00D401EA">
            <w:pPr>
              <w:spacing w:after="0" w:line="240" w:lineRule="auto"/>
              <w:ind w:right="851"/>
              <w:jc w:val="both"/>
              <w:rPr>
                <w:rFonts w:ascii="Arial" w:eastAsia="Arial" w:hAnsi="Arial" w:cs="Arial"/>
                <w:b/>
                <w:bCs/>
              </w:rPr>
            </w:pPr>
          </w:p>
        </w:tc>
      </w:tr>
      <w:tr w:rsidR="00E46510" w:rsidRPr="00F53CC4" w14:paraId="5346CA46" w14:textId="77777777" w:rsidTr="00D401EA">
        <w:tc>
          <w:tcPr>
            <w:tcW w:w="3256" w:type="dxa"/>
          </w:tcPr>
          <w:p w14:paraId="24C95319" w14:textId="77777777" w:rsidR="00E46510" w:rsidRPr="00F53CC4" w:rsidRDefault="00E46510"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5A859F8D" w14:textId="77777777" w:rsidR="00E46510" w:rsidRPr="00F53CC4" w:rsidRDefault="00E46510" w:rsidP="00D401EA">
            <w:pPr>
              <w:spacing w:after="0" w:line="240" w:lineRule="auto"/>
              <w:ind w:right="851"/>
              <w:jc w:val="both"/>
              <w:rPr>
                <w:rFonts w:ascii="Arial" w:eastAsia="Arial" w:hAnsi="Arial" w:cs="Arial"/>
                <w:b/>
                <w:bCs/>
              </w:rPr>
            </w:pPr>
          </w:p>
        </w:tc>
      </w:tr>
      <w:tr w:rsidR="00E46510" w:rsidRPr="00F53CC4" w14:paraId="15F70AE9" w14:textId="77777777" w:rsidTr="00D401EA">
        <w:tc>
          <w:tcPr>
            <w:tcW w:w="3256" w:type="dxa"/>
          </w:tcPr>
          <w:p w14:paraId="5DCAC867" w14:textId="77777777" w:rsidR="00E46510" w:rsidRPr="00F53CC4" w:rsidRDefault="00E46510"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4777039D" w14:textId="77777777" w:rsidR="00E46510" w:rsidRPr="00F53CC4" w:rsidRDefault="00E46510"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3BD282F7" w14:textId="77777777" w:rsidR="00E46510" w:rsidRPr="00F53CC4" w:rsidRDefault="00E46510"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46510" w:rsidRPr="00F53CC4" w14:paraId="24AEF0FD" w14:textId="77777777" w:rsidTr="00D401EA">
        <w:tc>
          <w:tcPr>
            <w:tcW w:w="9771" w:type="dxa"/>
            <w:gridSpan w:val="3"/>
            <w:shd w:val="clear" w:color="auto" w:fill="D9D9D9" w:themeFill="background1" w:themeFillShade="D9"/>
          </w:tcPr>
          <w:p w14:paraId="416A4391" w14:textId="77777777" w:rsidR="00E46510" w:rsidRPr="00F53CC4" w:rsidRDefault="00E46510"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46510" w:rsidRPr="00F53CC4" w14:paraId="6A421B66" w14:textId="77777777" w:rsidTr="00D401EA">
        <w:tc>
          <w:tcPr>
            <w:tcW w:w="3256" w:type="dxa"/>
          </w:tcPr>
          <w:p w14:paraId="665FCF2F" w14:textId="77777777" w:rsidR="00E46510" w:rsidRPr="00F53CC4" w:rsidRDefault="00E46510"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049C1D89" w14:textId="77777777" w:rsidR="00E46510" w:rsidRPr="00F53CC4" w:rsidRDefault="00E46510"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7425D3FA" w14:textId="77777777" w:rsidR="00E46510" w:rsidRPr="00F53CC4" w:rsidRDefault="00E46510"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7B2169C4" w14:textId="77777777" w:rsidR="00E46510" w:rsidRDefault="00E46510" w:rsidP="00EC78CA">
      <w:pPr>
        <w:spacing w:after="0" w:line="360" w:lineRule="auto"/>
        <w:rPr>
          <w:rFonts w:ascii="Arial" w:hAnsi="Arial" w:cs="Arial"/>
        </w:rPr>
      </w:pPr>
    </w:p>
    <w:p w14:paraId="1001F8C5" w14:textId="77777777" w:rsidR="00DC4660" w:rsidRDefault="00DC4660" w:rsidP="00EC78CA">
      <w:pPr>
        <w:spacing w:after="0" w:line="360" w:lineRule="auto"/>
        <w:rPr>
          <w:rFonts w:ascii="Arial" w:hAnsi="Arial" w:cs="Arial"/>
        </w:rPr>
      </w:pPr>
    </w:p>
    <w:p w14:paraId="0D1F0925" w14:textId="7C373367" w:rsidR="00510729" w:rsidRPr="00510729" w:rsidRDefault="00510729" w:rsidP="00510729">
      <w:pPr>
        <w:spacing w:after="0" w:line="360" w:lineRule="auto"/>
        <w:rPr>
          <w:rFonts w:ascii="Arial" w:hAnsi="Arial" w:cs="Arial"/>
          <w:b/>
        </w:rPr>
      </w:pPr>
      <w:r w:rsidRPr="00510729">
        <w:rPr>
          <w:rFonts w:ascii="Arial" w:hAnsi="Arial" w:cs="Arial"/>
          <w:b/>
        </w:rPr>
        <w:t xml:space="preserve">PROPOSAL 22 </w:t>
      </w:r>
      <w:r w:rsidRPr="00510729">
        <w:rPr>
          <w:rFonts w:ascii="Arial" w:hAnsi="Arial" w:cs="Arial"/>
          <w:b/>
          <w:i/>
          <w:iCs/>
        </w:rPr>
        <w:t>(Proposals pp.</w:t>
      </w:r>
      <w:r>
        <w:rPr>
          <w:rFonts w:ascii="Arial" w:hAnsi="Arial" w:cs="Arial"/>
          <w:b/>
          <w:i/>
          <w:iCs/>
        </w:rPr>
        <w:t>87</w:t>
      </w:r>
      <w:r w:rsidRPr="00510729">
        <w:rPr>
          <w:rFonts w:ascii="Arial" w:hAnsi="Arial" w:cs="Arial"/>
          <w:b/>
          <w:i/>
          <w:iCs/>
        </w:rPr>
        <w:t>)</w:t>
      </w:r>
    </w:p>
    <w:p w14:paraId="7777A299" w14:textId="7728D3DB" w:rsidR="00E9172F" w:rsidRPr="00510729" w:rsidRDefault="00510729" w:rsidP="00510729">
      <w:pPr>
        <w:spacing w:after="0" w:line="360" w:lineRule="auto"/>
        <w:rPr>
          <w:rFonts w:ascii="Arial" w:hAnsi="Arial" w:cs="Arial"/>
        </w:rPr>
      </w:pPr>
      <w:r w:rsidRPr="00510729">
        <w:rPr>
          <w:rFonts w:ascii="Arial" w:hAnsi="Arial" w:cs="Arial"/>
          <w:bCs/>
        </w:rPr>
        <w:t xml:space="preserve">Decision about proposal for the participation of the Russian and Belarus dancers </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9172F" w:rsidRPr="00F53CC4" w14:paraId="6B818265" w14:textId="77777777" w:rsidTr="00D401EA">
        <w:tc>
          <w:tcPr>
            <w:tcW w:w="3256" w:type="dxa"/>
            <w:shd w:val="clear" w:color="auto" w:fill="D9D9D9" w:themeFill="background1" w:themeFillShade="D9"/>
          </w:tcPr>
          <w:p w14:paraId="43A5B773" w14:textId="77777777" w:rsidR="00E9172F" w:rsidRPr="00F53CC4" w:rsidRDefault="00E9172F"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477B97F6" w14:textId="77777777" w:rsidR="00E9172F" w:rsidRPr="00F53CC4" w:rsidRDefault="00E9172F" w:rsidP="00D401EA">
            <w:pPr>
              <w:spacing w:after="0" w:line="240" w:lineRule="auto"/>
              <w:ind w:right="851"/>
              <w:jc w:val="both"/>
              <w:rPr>
                <w:rFonts w:ascii="Arial" w:eastAsia="Arial" w:hAnsi="Arial" w:cs="Arial"/>
                <w:b/>
                <w:bCs/>
              </w:rPr>
            </w:pPr>
          </w:p>
        </w:tc>
      </w:tr>
      <w:tr w:rsidR="00E9172F" w:rsidRPr="00F53CC4" w14:paraId="6FBA43B8" w14:textId="77777777" w:rsidTr="00D401EA">
        <w:tc>
          <w:tcPr>
            <w:tcW w:w="3256" w:type="dxa"/>
          </w:tcPr>
          <w:p w14:paraId="62744836" w14:textId="77777777" w:rsidR="00E9172F" w:rsidRPr="00F53CC4" w:rsidRDefault="00E9172F"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220332A2" w14:textId="77777777" w:rsidR="00E9172F" w:rsidRPr="00F53CC4" w:rsidRDefault="00E9172F" w:rsidP="00D401EA">
            <w:pPr>
              <w:spacing w:after="0" w:line="240" w:lineRule="auto"/>
              <w:ind w:right="851"/>
              <w:jc w:val="both"/>
              <w:rPr>
                <w:rFonts w:ascii="Arial" w:eastAsia="Arial" w:hAnsi="Arial" w:cs="Arial"/>
                <w:b/>
                <w:bCs/>
              </w:rPr>
            </w:pPr>
          </w:p>
        </w:tc>
      </w:tr>
      <w:tr w:rsidR="00E9172F" w:rsidRPr="00F53CC4" w14:paraId="17F0ACC7" w14:textId="77777777" w:rsidTr="00D401EA">
        <w:tc>
          <w:tcPr>
            <w:tcW w:w="3256" w:type="dxa"/>
          </w:tcPr>
          <w:p w14:paraId="57C4E600"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37B86717"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3857B612"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9172F" w:rsidRPr="00F53CC4" w14:paraId="1BC02C8A" w14:textId="77777777" w:rsidTr="00D401EA">
        <w:tc>
          <w:tcPr>
            <w:tcW w:w="9771" w:type="dxa"/>
            <w:gridSpan w:val="3"/>
            <w:shd w:val="clear" w:color="auto" w:fill="D9D9D9" w:themeFill="background1" w:themeFillShade="D9"/>
          </w:tcPr>
          <w:p w14:paraId="072118C7"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9172F" w:rsidRPr="00F53CC4" w14:paraId="3FBF80A9" w14:textId="77777777" w:rsidTr="00D401EA">
        <w:tc>
          <w:tcPr>
            <w:tcW w:w="3256" w:type="dxa"/>
          </w:tcPr>
          <w:p w14:paraId="36795DFC"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69175AB2"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3FFF49D0"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0D6A0658" w14:textId="77777777" w:rsidR="00DC4660" w:rsidRDefault="00DC4660" w:rsidP="00EC78CA">
      <w:pPr>
        <w:spacing w:after="0" w:line="360" w:lineRule="auto"/>
        <w:rPr>
          <w:rFonts w:ascii="Arial" w:hAnsi="Arial" w:cs="Arial"/>
        </w:rPr>
      </w:pPr>
    </w:p>
    <w:p w14:paraId="72F7B250" w14:textId="3B5CDF60" w:rsidR="00510729" w:rsidRPr="00510729" w:rsidRDefault="00510729" w:rsidP="00510729">
      <w:pPr>
        <w:spacing w:after="0" w:line="360" w:lineRule="auto"/>
        <w:rPr>
          <w:rFonts w:ascii="Arial" w:hAnsi="Arial" w:cs="Arial"/>
          <w:b/>
          <w:bCs/>
        </w:rPr>
      </w:pPr>
      <w:r w:rsidRPr="00510729">
        <w:rPr>
          <w:rFonts w:ascii="Arial" w:hAnsi="Arial" w:cs="Arial"/>
          <w:b/>
          <w:bCs/>
        </w:rPr>
        <w:t>PROPOSAL 23</w:t>
      </w:r>
      <w:r w:rsidRPr="00510729">
        <w:rPr>
          <w:rFonts w:ascii="Arial" w:hAnsi="Arial" w:cs="Arial"/>
          <w:b/>
          <w:bCs/>
          <w:i/>
          <w:iCs/>
        </w:rPr>
        <w:t xml:space="preserve"> (Proposals pp.</w:t>
      </w:r>
      <w:r w:rsidR="00DC4660">
        <w:rPr>
          <w:rFonts w:ascii="Arial" w:hAnsi="Arial" w:cs="Arial"/>
          <w:b/>
          <w:bCs/>
          <w:i/>
          <w:iCs/>
        </w:rPr>
        <w:t>94</w:t>
      </w:r>
      <w:r w:rsidRPr="00510729">
        <w:rPr>
          <w:rFonts w:ascii="Arial" w:hAnsi="Arial" w:cs="Arial"/>
          <w:b/>
          <w:bCs/>
          <w:i/>
          <w:iCs/>
        </w:rPr>
        <w:t>)</w:t>
      </w:r>
    </w:p>
    <w:p w14:paraId="7C729015" w14:textId="3186D980" w:rsidR="00E9172F" w:rsidRPr="00510729" w:rsidRDefault="00DC4660" w:rsidP="00510729">
      <w:pPr>
        <w:spacing w:after="0" w:line="360" w:lineRule="auto"/>
        <w:rPr>
          <w:rFonts w:ascii="Arial" w:hAnsi="Arial" w:cs="Arial"/>
        </w:rPr>
      </w:pPr>
      <w:r w:rsidRPr="00DC4660">
        <w:rPr>
          <w:rFonts w:ascii="Arial" w:hAnsi="Arial" w:cs="Arial"/>
        </w:rPr>
        <w:t xml:space="preserve">Establishment of the IDO company </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9172F" w:rsidRPr="00F53CC4" w14:paraId="3225BDA3" w14:textId="77777777" w:rsidTr="00D401EA">
        <w:tc>
          <w:tcPr>
            <w:tcW w:w="3256" w:type="dxa"/>
            <w:shd w:val="clear" w:color="auto" w:fill="D9D9D9" w:themeFill="background1" w:themeFillShade="D9"/>
          </w:tcPr>
          <w:p w14:paraId="65B00603" w14:textId="77777777" w:rsidR="00E9172F" w:rsidRPr="00F53CC4" w:rsidRDefault="00E9172F"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2CE39707" w14:textId="77777777" w:rsidR="00E9172F" w:rsidRPr="00F53CC4" w:rsidRDefault="00E9172F" w:rsidP="00D401EA">
            <w:pPr>
              <w:spacing w:after="0" w:line="240" w:lineRule="auto"/>
              <w:ind w:right="851"/>
              <w:jc w:val="both"/>
              <w:rPr>
                <w:rFonts w:ascii="Arial" w:eastAsia="Arial" w:hAnsi="Arial" w:cs="Arial"/>
                <w:b/>
                <w:bCs/>
              </w:rPr>
            </w:pPr>
          </w:p>
        </w:tc>
      </w:tr>
      <w:tr w:rsidR="00E9172F" w:rsidRPr="00F53CC4" w14:paraId="26DCE874" w14:textId="77777777" w:rsidTr="00D401EA">
        <w:tc>
          <w:tcPr>
            <w:tcW w:w="3256" w:type="dxa"/>
          </w:tcPr>
          <w:p w14:paraId="6CE8E4BD" w14:textId="77777777" w:rsidR="00E9172F" w:rsidRPr="00F53CC4" w:rsidRDefault="00E9172F"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3D9C0E49" w14:textId="77777777" w:rsidR="00E9172F" w:rsidRPr="00F53CC4" w:rsidRDefault="00E9172F" w:rsidP="00D401EA">
            <w:pPr>
              <w:spacing w:after="0" w:line="240" w:lineRule="auto"/>
              <w:ind w:right="851"/>
              <w:jc w:val="both"/>
              <w:rPr>
                <w:rFonts w:ascii="Arial" w:eastAsia="Arial" w:hAnsi="Arial" w:cs="Arial"/>
                <w:b/>
                <w:bCs/>
              </w:rPr>
            </w:pPr>
          </w:p>
        </w:tc>
      </w:tr>
      <w:tr w:rsidR="00E9172F" w:rsidRPr="00F53CC4" w14:paraId="5E4759A8" w14:textId="77777777" w:rsidTr="00D401EA">
        <w:tc>
          <w:tcPr>
            <w:tcW w:w="3256" w:type="dxa"/>
          </w:tcPr>
          <w:p w14:paraId="03CE6D21"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213D4D4D"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47CB534C"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9172F" w:rsidRPr="00F53CC4" w14:paraId="3A3CC1E9" w14:textId="77777777" w:rsidTr="00D401EA">
        <w:tc>
          <w:tcPr>
            <w:tcW w:w="9771" w:type="dxa"/>
            <w:gridSpan w:val="3"/>
            <w:shd w:val="clear" w:color="auto" w:fill="D9D9D9" w:themeFill="background1" w:themeFillShade="D9"/>
          </w:tcPr>
          <w:p w14:paraId="72477412"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9172F" w:rsidRPr="00F53CC4" w14:paraId="7DC8816F" w14:textId="77777777" w:rsidTr="00D401EA">
        <w:tc>
          <w:tcPr>
            <w:tcW w:w="3256" w:type="dxa"/>
          </w:tcPr>
          <w:p w14:paraId="47E7ECB9"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27715052"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41232ED5"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6F549C8B" w14:textId="69B5BF23" w:rsidR="00E9172F" w:rsidRDefault="00E9172F" w:rsidP="00E9172F">
      <w:pPr>
        <w:spacing w:after="0" w:line="360" w:lineRule="auto"/>
        <w:rPr>
          <w:rFonts w:ascii="Arial" w:hAnsi="Arial" w:cs="Arial"/>
        </w:rPr>
      </w:pPr>
    </w:p>
    <w:p w14:paraId="516BC02F" w14:textId="70A63E53" w:rsidR="00E9172F" w:rsidRDefault="00E9172F" w:rsidP="00DC4660">
      <w:pPr>
        <w:spacing w:after="0" w:line="360" w:lineRule="auto"/>
        <w:rPr>
          <w:rFonts w:ascii="Arial" w:hAnsi="Arial" w:cs="Arial"/>
        </w:rPr>
      </w:pPr>
    </w:p>
    <w:p w14:paraId="6CCD420A" w14:textId="470B3C41" w:rsidR="00DC4660" w:rsidRPr="00510729" w:rsidRDefault="00DC4660" w:rsidP="00DC4660">
      <w:pPr>
        <w:spacing w:after="0" w:line="360" w:lineRule="auto"/>
        <w:rPr>
          <w:rFonts w:ascii="Arial" w:hAnsi="Arial" w:cs="Arial"/>
          <w:b/>
          <w:bCs/>
        </w:rPr>
      </w:pPr>
      <w:r w:rsidRPr="00510729">
        <w:rPr>
          <w:rFonts w:ascii="Arial" w:hAnsi="Arial" w:cs="Arial"/>
          <w:b/>
          <w:bCs/>
        </w:rPr>
        <w:t>PROPOSAL 2</w:t>
      </w:r>
      <w:r>
        <w:rPr>
          <w:rFonts w:ascii="Arial" w:hAnsi="Arial" w:cs="Arial"/>
          <w:b/>
          <w:bCs/>
        </w:rPr>
        <w:t>4</w:t>
      </w:r>
      <w:r w:rsidRPr="00510729">
        <w:rPr>
          <w:rFonts w:ascii="Arial" w:hAnsi="Arial" w:cs="Arial"/>
          <w:b/>
          <w:bCs/>
          <w:i/>
          <w:iCs/>
        </w:rPr>
        <w:t xml:space="preserve"> (Proposals pp.</w:t>
      </w:r>
      <w:r>
        <w:rPr>
          <w:rFonts w:ascii="Arial" w:hAnsi="Arial" w:cs="Arial"/>
          <w:b/>
          <w:bCs/>
          <w:i/>
          <w:iCs/>
        </w:rPr>
        <w:t>98</w:t>
      </w:r>
      <w:r w:rsidRPr="00510729">
        <w:rPr>
          <w:rFonts w:ascii="Arial" w:hAnsi="Arial" w:cs="Arial"/>
          <w:b/>
          <w:bCs/>
          <w:i/>
          <w:iCs/>
        </w:rPr>
        <w:t>)</w:t>
      </w:r>
    </w:p>
    <w:p w14:paraId="1D695421" w14:textId="37132932" w:rsidR="00DC4660" w:rsidRPr="00DC4660" w:rsidRDefault="00DC4660" w:rsidP="00DC4660">
      <w:pPr>
        <w:spacing w:after="0" w:line="360" w:lineRule="auto"/>
        <w:rPr>
          <w:rFonts w:ascii="Arial" w:hAnsi="Arial" w:cs="Arial"/>
        </w:rPr>
      </w:pPr>
      <w:r w:rsidRPr="00DC4660">
        <w:rPr>
          <w:rFonts w:ascii="Arial" w:hAnsi="Arial" w:cs="Arial"/>
        </w:rPr>
        <w:t xml:space="preserve">Changes </w:t>
      </w:r>
      <w:proofErr w:type="gramStart"/>
      <w:r w:rsidRPr="00DC4660">
        <w:rPr>
          <w:rFonts w:ascii="Arial" w:hAnsi="Arial" w:cs="Arial"/>
        </w:rPr>
        <w:t>of</w:t>
      </w:r>
      <w:proofErr w:type="gramEnd"/>
      <w:r w:rsidRPr="00DC4660">
        <w:rPr>
          <w:rFonts w:ascii="Arial" w:hAnsi="Arial" w:cs="Arial"/>
        </w:rPr>
        <w:t xml:space="preserve"> the IDO Statutes and By Laws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9172F" w:rsidRPr="00F53CC4" w14:paraId="73B7FFEB" w14:textId="77777777" w:rsidTr="00D401EA">
        <w:tc>
          <w:tcPr>
            <w:tcW w:w="3256" w:type="dxa"/>
            <w:shd w:val="clear" w:color="auto" w:fill="D9D9D9" w:themeFill="background1" w:themeFillShade="D9"/>
          </w:tcPr>
          <w:p w14:paraId="419CFAFD" w14:textId="77777777" w:rsidR="00E9172F" w:rsidRPr="00F53CC4" w:rsidRDefault="00E9172F"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3E559167" w14:textId="77777777" w:rsidR="00E9172F" w:rsidRPr="00F53CC4" w:rsidRDefault="00E9172F" w:rsidP="00D401EA">
            <w:pPr>
              <w:spacing w:after="0" w:line="240" w:lineRule="auto"/>
              <w:ind w:right="851"/>
              <w:jc w:val="both"/>
              <w:rPr>
                <w:rFonts w:ascii="Arial" w:eastAsia="Arial" w:hAnsi="Arial" w:cs="Arial"/>
                <w:b/>
                <w:bCs/>
              </w:rPr>
            </w:pPr>
          </w:p>
        </w:tc>
      </w:tr>
      <w:tr w:rsidR="00E9172F" w:rsidRPr="00F53CC4" w14:paraId="0B05E4FF" w14:textId="77777777" w:rsidTr="00D401EA">
        <w:tc>
          <w:tcPr>
            <w:tcW w:w="3256" w:type="dxa"/>
          </w:tcPr>
          <w:p w14:paraId="74E1E2F6" w14:textId="77777777" w:rsidR="00E9172F" w:rsidRPr="00F53CC4" w:rsidRDefault="00E9172F"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18CCFCAB" w14:textId="77777777" w:rsidR="00E9172F" w:rsidRPr="00F53CC4" w:rsidRDefault="00E9172F" w:rsidP="00D401EA">
            <w:pPr>
              <w:spacing w:after="0" w:line="240" w:lineRule="auto"/>
              <w:ind w:right="851"/>
              <w:jc w:val="both"/>
              <w:rPr>
                <w:rFonts w:ascii="Arial" w:eastAsia="Arial" w:hAnsi="Arial" w:cs="Arial"/>
                <w:b/>
                <w:bCs/>
              </w:rPr>
            </w:pPr>
          </w:p>
        </w:tc>
      </w:tr>
      <w:tr w:rsidR="00E9172F" w:rsidRPr="00F53CC4" w14:paraId="71F5DC0B" w14:textId="77777777" w:rsidTr="00D401EA">
        <w:tc>
          <w:tcPr>
            <w:tcW w:w="3256" w:type="dxa"/>
          </w:tcPr>
          <w:p w14:paraId="7C2EB8F0"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2779D922"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088BB044"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9172F" w:rsidRPr="00F53CC4" w14:paraId="3CB18996" w14:textId="77777777" w:rsidTr="00D401EA">
        <w:tc>
          <w:tcPr>
            <w:tcW w:w="9771" w:type="dxa"/>
            <w:gridSpan w:val="3"/>
            <w:shd w:val="clear" w:color="auto" w:fill="D9D9D9" w:themeFill="background1" w:themeFillShade="D9"/>
          </w:tcPr>
          <w:p w14:paraId="00078CCF"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9172F" w:rsidRPr="00F53CC4" w14:paraId="5553276D" w14:textId="77777777" w:rsidTr="00D401EA">
        <w:tc>
          <w:tcPr>
            <w:tcW w:w="3256" w:type="dxa"/>
          </w:tcPr>
          <w:p w14:paraId="01F815AA"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2563D787"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02501570"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1C062E8B" w14:textId="77777777" w:rsidR="00E9172F" w:rsidRPr="00E9172F" w:rsidRDefault="00E9172F" w:rsidP="00E9172F">
      <w:pPr>
        <w:spacing w:after="0" w:line="360" w:lineRule="auto"/>
        <w:rPr>
          <w:rFonts w:ascii="Arial" w:hAnsi="Arial" w:cs="Arial"/>
        </w:rPr>
      </w:pPr>
    </w:p>
    <w:p w14:paraId="2C444465" w14:textId="4787A298" w:rsidR="00E9172F" w:rsidRDefault="00E9172F" w:rsidP="00DC4660">
      <w:pPr>
        <w:pStyle w:val="NoSpacing"/>
        <w:jc w:val="both"/>
        <w:rPr>
          <w:rFonts w:eastAsia="Times New Roman" w:cs="Arial"/>
          <w:szCs w:val="16"/>
          <w:lang w:val="en-GB" w:eastAsia="de-DE"/>
        </w:rPr>
      </w:pPr>
    </w:p>
    <w:p w14:paraId="713F15E3" w14:textId="0A9B292F" w:rsidR="00DC4660" w:rsidRPr="00510729" w:rsidRDefault="00DC4660" w:rsidP="00DC4660">
      <w:pPr>
        <w:spacing w:after="0" w:line="360" w:lineRule="auto"/>
        <w:rPr>
          <w:rFonts w:ascii="Arial" w:hAnsi="Arial" w:cs="Arial"/>
          <w:b/>
          <w:bCs/>
        </w:rPr>
      </w:pPr>
      <w:r w:rsidRPr="00510729">
        <w:rPr>
          <w:rFonts w:ascii="Arial" w:hAnsi="Arial" w:cs="Arial"/>
          <w:b/>
          <w:bCs/>
        </w:rPr>
        <w:t>PROPOSAL 2</w:t>
      </w:r>
      <w:r>
        <w:rPr>
          <w:rFonts w:ascii="Arial" w:hAnsi="Arial" w:cs="Arial"/>
          <w:b/>
          <w:bCs/>
        </w:rPr>
        <w:t>7</w:t>
      </w:r>
      <w:r w:rsidRPr="00510729">
        <w:rPr>
          <w:rFonts w:ascii="Arial" w:hAnsi="Arial" w:cs="Arial"/>
          <w:b/>
          <w:bCs/>
          <w:i/>
          <w:iCs/>
        </w:rPr>
        <w:t xml:space="preserve"> (Proposals pp.</w:t>
      </w:r>
      <w:r>
        <w:rPr>
          <w:rFonts w:ascii="Arial" w:hAnsi="Arial" w:cs="Arial"/>
          <w:b/>
          <w:bCs/>
          <w:i/>
          <w:iCs/>
        </w:rPr>
        <w:t>99</w:t>
      </w:r>
      <w:r w:rsidRPr="00510729">
        <w:rPr>
          <w:rFonts w:ascii="Arial" w:hAnsi="Arial" w:cs="Arial"/>
          <w:b/>
          <w:bCs/>
          <w:i/>
          <w:iCs/>
        </w:rPr>
        <w:t>)</w:t>
      </w:r>
    </w:p>
    <w:p w14:paraId="6C82CEA9" w14:textId="5A7728EA" w:rsidR="00DC4660" w:rsidRPr="00DC4660" w:rsidRDefault="00DC4660" w:rsidP="00DC4660">
      <w:pPr>
        <w:pStyle w:val="NoSpacing"/>
        <w:jc w:val="both"/>
        <w:rPr>
          <w:rFonts w:cs="Arial"/>
          <w:sz w:val="18"/>
          <w:lang w:val="en-GB"/>
        </w:rPr>
      </w:pPr>
      <w:r w:rsidRPr="00DC4660">
        <w:rPr>
          <w:rFonts w:cs="Arial"/>
        </w:rPr>
        <w:t>Change of per diem for the IDO meetings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9172F" w:rsidRPr="00F53CC4" w14:paraId="2441BAAA" w14:textId="77777777" w:rsidTr="00D401EA">
        <w:tc>
          <w:tcPr>
            <w:tcW w:w="3256" w:type="dxa"/>
            <w:shd w:val="clear" w:color="auto" w:fill="D9D9D9" w:themeFill="background1" w:themeFillShade="D9"/>
          </w:tcPr>
          <w:p w14:paraId="399BFE3E" w14:textId="77777777" w:rsidR="00E9172F" w:rsidRPr="00F53CC4" w:rsidRDefault="00E9172F"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30756F75" w14:textId="77777777" w:rsidR="00E9172F" w:rsidRPr="00F53CC4" w:rsidRDefault="00E9172F" w:rsidP="00D401EA">
            <w:pPr>
              <w:spacing w:after="0" w:line="240" w:lineRule="auto"/>
              <w:ind w:right="851"/>
              <w:jc w:val="both"/>
              <w:rPr>
                <w:rFonts w:ascii="Arial" w:eastAsia="Arial" w:hAnsi="Arial" w:cs="Arial"/>
                <w:b/>
                <w:bCs/>
              </w:rPr>
            </w:pPr>
          </w:p>
        </w:tc>
      </w:tr>
      <w:tr w:rsidR="00E9172F" w:rsidRPr="00F53CC4" w14:paraId="62D4C4B7" w14:textId="77777777" w:rsidTr="00D401EA">
        <w:tc>
          <w:tcPr>
            <w:tcW w:w="3256" w:type="dxa"/>
          </w:tcPr>
          <w:p w14:paraId="08A2D976" w14:textId="77777777" w:rsidR="00E9172F" w:rsidRPr="00F53CC4" w:rsidRDefault="00E9172F"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6A7D4534" w14:textId="77777777" w:rsidR="00E9172F" w:rsidRPr="00F53CC4" w:rsidRDefault="00E9172F" w:rsidP="00D401EA">
            <w:pPr>
              <w:spacing w:after="0" w:line="240" w:lineRule="auto"/>
              <w:ind w:right="851"/>
              <w:jc w:val="both"/>
              <w:rPr>
                <w:rFonts w:ascii="Arial" w:eastAsia="Arial" w:hAnsi="Arial" w:cs="Arial"/>
                <w:b/>
                <w:bCs/>
              </w:rPr>
            </w:pPr>
          </w:p>
        </w:tc>
      </w:tr>
      <w:tr w:rsidR="00E9172F" w:rsidRPr="00F53CC4" w14:paraId="2FA32B2B" w14:textId="77777777" w:rsidTr="00D401EA">
        <w:tc>
          <w:tcPr>
            <w:tcW w:w="3256" w:type="dxa"/>
          </w:tcPr>
          <w:p w14:paraId="178B7EBE"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5D8A05D4"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130E88CF"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9172F" w:rsidRPr="00F53CC4" w14:paraId="3C9DD666" w14:textId="77777777" w:rsidTr="00D401EA">
        <w:tc>
          <w:tcPr>
            <w:tcW w:w="9771" w:type="dxa"/>
            <w:gridSpan w:val="3"/>
            <w:shd w:val="clear" w:color="auto" w:fill="D9D9D9" w:themeFill="background1" w:themeFillShade="D9"/>
          </w:tcPr>
          <w:p w14:paraId="21BBCC6B"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9172F" w:rsidRPr="00F53CC4" w14:paraId="0287DEC5" w14:textId="77777777" w:rsidTr="00D401EA">
        <w:tc>
          <w:tcPr>
            <w:tcW w:w="3256" w:type="dxa"/>
          </w:tcPr>
          <w:p w14:paraId="0E36E35F"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6ABD5E98"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7DE2D810" w14:textId="77777777" w:rsidR="00E9172F" w:rsidRPr="00F53CC4" w:rsidRDefault="00E9172F"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7692E0F6" w14:textId="77777777" w:rsidR="0077680E" w:rsidRDefault="0077680E" w:rsidP="00E9172F">
      <w:pPr>
        <w:spacing w:after="0" w:line="360" w:lineRule="auto"/>
        <w:rPr>
          <w:rFonts w:ascii="Arial" w:hAnsi="Arial" w:cs="Arial"/>
        </w:rPr>
      </w:pPr>
    </w:p>
    <w:p w14:paraId="69F3589D" w14:textId="77777777" w:rsidR="00DC4660" w:rsidRDefault="00DC4660" w:rsidP="00DC4660">
      <w:pPr>
        <w:spacing w:after="0" w:line="360" w:lineRule="auto"/>
        <w:rPr>
          <w:rFonts w:ascii="Arial" w:hAnsi="Arial" w:cs="Arial"/>
          <w:b/>
          <w:bCs/>
        </w:rPr>
      </w:pPr>
    </w:p>
    <w:p w14:paraId="61A116B0" w14:textId="4DB67272" w:rsidR="00DC4660" w:rsidRPr="00510729" w:rsidRDefault="00DC4660" w:rsidP="00DC4660">
      <w:pPr>
        <w:spacing w:after="0" w:line="360" w:lineRule="auto"/>
        <w:rPr>
          <w:rFonts w:ascii="Arial" w:hAnsi="Arial" w:cs="Arial"/>
          <w:b/>
          <w:bCs/>
        </w:rPr>
      </w:pPr>
      <w:r w:rsidRPr="00510729">
        <w:rPr>
          <w:rFonts w:ascii="Arial" w:hAnsi="Arial" w:cs="Arial"/>
          <w:b/>
          <w:bCs/>
        </w:rPr>
        <w:t>PROPOSAL 2</w:t>
      </w:r>
      <w:r>
        <w:rPr>
          <w:rFonts w:ascii="Arial" w:hAnsi="Arial" w:cs="Arial"/>
          <w:b/>
          <w:bCs/>
        </w:rPr>
        <w:t>8</w:t>
      </w:r>
      <w:r w:rsidRPr="00510729">
        <w:rPr>
          <w:rFonts w:ascii="Arial" w:hAnsi="Arial" w:cs="Arial"/>
          <w:b/>
          <w:bCs/>
          <w:i/>
          <w:iCs/>
        </w:rPr>
        <w:t xml:space="preserve"> (Proposals pp.</w:t>
      </w:r>
      <w:r>
        <w:rPr>
          <w:rFonts w:ascii="Arial" w:hAnsi="Arial" w:cs="Arial"/>
          <w:b/>
          <w:bCs/>
          <w:i/>
          <w:iCs/>
        </w:rPr>
        <w:t>99</w:t>
      </w:r>
      <w:r w:rsidRPr="00510729">
        <w:rPr>
          <w:rFonts w:ascii="Arial" w:hAnsi="Arial" w:cs="Arial"/>
          <w:b/>
          <w:bCs/>
          <w:i/>
          <w:iCs/>
        </w:rPr>
        <w:t>)</w:t>
      </w:r>
    </w:p>
    <w:p w14:paraId="3179CFE8" w14:textId="6E35DAD9" w:rsidR="00E9172F" w:rsidRPr="00DC4660" w:rsidRDefault="005E561F" w:rsidP="00DC4660">
      <w:pPr>
        <w:spacing w:after="0" w:line="360" w:lineRule="auto"/>
        <w:rPr>
          <w:rFonts w:ascii="Arial" w:hAnsi="Arial" w:cs="Arial"/>
        </w:rPr>
      </w:pPr>
      <w:r w:rsidRPr="005E561F">
        <w:rPr>
          <w:rFonts w:ascii="Arial" w:hAnsi="Arial" w:cs="Arial"/>
        </w:rPr>
        <w:t>Change of honorarium for the elected IDO Officials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E4A5F" w:rsidRPr="00F53CC4" w14:paraId="312EC9CF" w14:textId="77777777" w:rsidTr="00D401EA">
        <w:tc>
          <w:tcPr>
            <w:tcW w:w="3256" w:type="dxa"/>
            <w:shd w:val="clear" w:color="auto" w:fill="D9D9D9" w:themeFill="background1" w:themeFillShade="D9"/>
          </w:tcPr>
          <w:p w14:paraId="5B52B7F7" w14:textId="77777777" w:rsidR="00EE4A5F" w:rsidRPr="00F53CC4" w:rsidRDefault="00EE4A5F"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0F685919" w14:textId="77777777" w:rsidR="00EE4A5F" w:rsidRPr="00F53CC4" w:rsidRDefault="00EE4A5F" w:rsidP="00D401EA">
            <w:pPr>
              <w:spacing w:after="0" w:line="240" w:lineRule="auto"/>
              <w:ind w:right="851"/>
              <w:jc w:val="both"/>
              <w:rPr>
                <w:rFonts w:ascii="Arial" w:eastAsia="Arial" w:hAnsi="Arial" w:cs="Arial"/>
                <w:b/>
                <w:bCs/>
              </w:rPr>
            </w:pPr>
          </w:p>
        </w:tc>
      </w:tr>
      <w:tr w:rsidR="00EE4A5F" w:rsidRPr="00F53CC4" w14:paraId="69CD3F8C" w14:textId="77777777" w:rsidTr="00D401EA">
        <w:tc>
          <w:tcPr>
            <w:tcW w:w="3256" w:type="dxa"/>
          </w:tcPr>
          <w:p w14:paraId="6B00C6BD" w14:textId="77777777" w:rsidR="00EE4A5F" w:rsidRPr="00F53CC4" w:rsidRDefault="00EE4A5F"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17D537E0" w14:textId="77777777" w:rsidR="00EE4A5F" w:rsidRPr="00F53CC4" w:rsidRDefault="00EE4A5F" w:rsidP="00D401EA">
            <w:pPr>
              <w:spacing w:after="0" w:line="240" w:lineRule="auto"/>
              <w:ind w:right="851"/>
              <w:jc w:val="both"/>
              <w:rPr>
                <w:rFonts w:ascii="Arial" w:eastAsia="Arial" w:hAnsi="Arial" w:cs="Arial"/>
                <w:b/>
                <w:bCs/>
              </w:rPr>
            </w:pPr>
          </w:p>
        </w:tc>
      </w:tr>
      <w:tr w:rsidR="00EE4A5F" w:rsidRPr="00F53CC4" w14:paraId="5352DF33" w14:textId="77777777" w:rsidTr="00D401EA">
        <w:tc>
          <w:tcPr>
            <w:tcW w:w="3256" w:type="dxa"/>
          </w:tcPr>
          <w:p w14:paraId="020BE063"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1CABF97A"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0C8E8A0D"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E4A5F" w:rsidRPr="00F53CC4" w14:paraId="7B1F6059" w14:textId="77777777" w:rsidTr="00D401EA">
        <w:tc>
          <w:tcPr>
            <w:tcW w:w="9771" w:type="dxa"/>
            <w:gridSpan w:val="3"/>
            <w:shd w:val="clear" w:color="auto" w:fill="D9D9D9" w:themeFill="background1" w:themeFillShade="D9"/>
          </w:tcPr>
          <w:p w14:paraId="2D49967F"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E4A5F" w:rsidRPr="00F53CC4" w14:paraId="403CBE68" w14:textId="77777777" w:rsidTr="00D401EA">
        <w:tc>
          <w:tcPr>
            <w:tcW w:w="3256" w:type="dxa"/>
          </w:tcPr>
          <w:p w14:paraId="7DC02AD8"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50388BB1"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2453DC72"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136F0D66" w14:textId="496AA109" w:rsidR="00EE4A5F" w:rsidRDefault="00EE4A5F" w:rsidP="00DC4660">
      <w:pPr>
        <w:spacing w:after="0" w:line="360" w:lineRule="auto"/>
        <w:rPr>
          <w:rFonts w:ascii="Arial" w:hAnsi="Arial" w:cs="Arial"/>
          <w:sz w:val="18"/>
        </w:rPr>
      </w:pPr>
    </w:p>
    <w:p w14:paraId="4B024A65" w14:textId="77777777" w:rsidR="00DC4660" w:rsidRDefault="00DC4660" w:rsidP="00DC4660">
      <w:pPr>
        <w:spacing w:after="0" w:line="360" w:lineRule="auto"/>
        <w:rPr>
          <w:rFonts w:ascii="Arial" w:hAnsi="Arial" w:cs="Arial"/>
          <w:b/>
          <w:bCs/>
        </w:rPr>
      </w:pPr>
    </w:p>
    <w:p w14:paraId="56D5A8CC" w14:textId="59FA5157" w:rsidR="00DC4660" w:rsidRPr="00510729" w:rsidRDefault="00DC4660" w:rsidP="00DC4660">
      <w:pPr>
        <w:spacing w:after="0" w:line="360" w:lineRule="auto"/>
        <w:rPr>
          <w:rFonts w:ascii="Arial" w:hAnsi="Arial" w:cs="Arial"/>
          <w:b/>
          <w:bCs/>
        </w:rPr>
      </w:pPr>
      <w:r w:rsidRPr="00510729">
        <w:rPr>
          <w:rFonts w:ascii="Arial" w:hAnsi="Arial" w:cs="Arial"/>
          <w:b/>
          <w:bCs/>
        </w:rPr>
        <w:t>PROPOSAL 2</w:t>
      </w:r>
      <w:r w:rsidR="005E561F">
        <w:rPr>
          <w:rFonts w:ascii="Arial" w:hAnsi="Arial" w:cs="Arial"/>
          <w:b/>
          <w:bCs/>
        </w:rPr>
        <w:t>9</w:t>
      </w:r>
      <w:r w:rsidRPr="00510729">
        <w:rPr>
          <w:rFonts w:ascii="Arial" w:hAnsi="Arial" w:cs="Arial"/>
          <w:b/>
          <w:bCs/>
          <w:i/>
          <w:iCs/>
        </w:rPr>
        <w:t xml:space="preserve"> (Proposals pp.</w:t>
      </w:r>
      <w:r>
        <w:rPr>
          <w:rFonts w:ascii="Arial" w:hAnsi="Arial" w:cs="Arial"/>
          <w:b/>
          <w:bCs/>
          <w:i/>
          <w:iCs/>
        </w:rPr>
        <w:t>9</w:t>
      </w:r>
      <w:r w:rsidR="005E561F">
        <w:rPr>
          <w:rFonts w:ascii="Arial" w:hAnsi="Arial" w:cs="Arial"/>
          <w:b/>
          <w:bCs/>
          <w:i/>
          <w:iCs/>
        </w:rPr>
        <w:t>9</w:t>
      </w:r>
      <w:r w:rsidRPr="00510729">
        <w:rPr>
          <w:rFonts w:ascii="Arial" w:hAnsi="Arial" w:cs="Arial"/>
          <w:b/>
          <w:bCs/>
          <w:i/>
          <w:iCs/>
        </w:rPr>
        <w:t>)</w:t>
      </w:r>
    </w:p>
    <w:p w14:paraId="27E35236" w14:textId="06E34CF9" w:rsidR="00DC4660" w:rsidRPr="00DC4660" w:rsidRDefault="005E561F" w:rsidP="00DC4660">
      <w:pPr>
        <w:spacing w:after="0" w:line="360" w:lineRule="auto"/>
        <w:rPr>
          <w:rFonts w:ascii="Arial" w:hAnsi="Arial" w:cs="Arial"/>
          <w:sz w:val="18"/>
        </w:rPr>
      </w:pPr>
      <w:r w:rsidRPr="005E561F">
        <w:rPr>
          <w:rFonts w:ascii="Arial" w:hAnsi="Arial" w:cs="Arial"/>
        </w:rPr>
        <w:t>Election of the IDO internal revisors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E4A5F" w:rsidRPr="00F53CC4" w14:paraId="010D299E" w14:textId="77777777" w:rsidTr="00D401EA">
        <w:tc>
          <w:tcPr>
            <w:tcW w:w="3256" w:type="dxa"/>
            <w:shd w:val="clear" w:color="auto" w:fill="D9D9D9" w:themeFill="background1" w:themeFillShade="D9"/>
          </w:tcPr>
          <w:p w14:paraId="77C8E7F2" w14:textId="77777777" w:rsidR="00EE4A5F" w:rsidRPr="00F53CC4" w:rsidRDefault="00EE4A5F"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71771929" w14:textId="77777777" w:rsidR="00EE4A5F" w:rsidRPr="00F53CC4" w:rsidRDefault="00EE4A5F" w:rsidP="00D401EA">
            <w:pPr>
              <w:spacing w:after="0" w:line="240" w:lineRule="auto"/>
              <w:ind w:right="851"/>
              <w:jc w:val="both"/>
              <w:rPr>
                <w:rFonts w:ascii="Arial" w:eastAsia="Arial" w:hAnsi="Arial" w:cs="Arial"/>
                <w:b/>
                <w:bCs/>
              </w:rPr>
            </w:pPr>
          </w:p>
        </w:tc>
      </w:tr>
      <w:tr w:rsidR="00EE4A5F" w:rsidRPr="00F53CC4" w14:paraId="581F6EE9" w14:textId="77777777" w:rsidTr="00D401EA">
        <w:tc>
          <w:tcPr>
            <w:tcW w:w="3256" w:type="dxa"/>
          </w:tcPr>
          <w:p w14:paraId="71023F47" w14:textId="77777777" w:rsidR="00EE4A5F" w:rsidRPr="00F53CC4" w:rsidRDefault="00EE4A5F"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7E427F6D" w14:textId="77777777" w:rsidR="00EE4A5F" w:rsidRPr="00F53CC4" w:rsidRDefault="00EE4A5F" w:rsidP="00D401EA">
            <w:pPr>
              <w:spacing w:after="0" w:line="240" w:lineRule="auto"/>
              <w:ind w:right="851"/>
              <w:jc w:val="both"/>
              <w:rPr>
                <w:rFonts w:ascii="Arial" w:eastAsia="Arial" w:hAnsi="Arial" w:cs="Arial"/>
                <w:b/>
                <w:bCs/>
              </w:rPr>
            </w:pPr>
          </w:p>
        </w:tc>
      </w:tr>
      <w:tr w:rsidR="00EE4A5F" w:rsidRPr="00F53CC4" w14:paraId="0C1DAC8F" w14:textId="77777777" w:rsidTr="00D401EA">
        <w:tc>
          <w:tcPr>
            <w:tcW w:w="3256" w:type="dxa"/>
          </w:tcPr>
          <w:p w14:paraId="48EEB34A"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08610523"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0D0ECEBC"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E4A5F" w:rsidRPr="00F53CC4" w14:paraId="494092C8" w14:textId="77777777" w:rsidTr="00D401EA">
        <w:tc>
          <w:tcPr>
            <w:tcW w:w="9771" w:type="dxa"/>
            <w:gridSpan w:val="3"/>
            <w:shd w:val="clear" w:color="auto" w:fill="D9D9D9" w:themeFill="background1" w:themeFillShade="D9"/>
          </w:tcPr>
          <w:p w14:paraId="6971AE82"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E4A5F" w:rsidRPr="00F53CC4" w14:paraId="135055A9" w14:textId="77777777" w:rsidTr="00D401EA">
        <w:tc>
          <w:tcPr>
            <w:tcW w:w="3256" w:type="dxa"/>
          </w:tcPr>
          <w:p w14:paraId="4D4BEF87"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7530E4F5"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6FCC7FD1"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412AAB0E" w14:textId="77777777" w:rsidR="00EE4A5F" w:rsidRPr="00EE4A5F" w:rsidRDefault="00EE4A5F" w:rsidP="00EE4A5F">
      <w:pPr>
        <w:spacing w:after="0" w:line="360" w:lineRule="auto"/>
        <w:rPr>
          <w:rFonts w:ascii="Arial" w:hAnsi="Arial" w:cs="Arial"/>
          <w:sz w:val="18"/>
        </w:rPr>
      </w:pPr>
    </w:p>
    <w:p w14:paraId="1616C57C" w14:textId="77777777" w:rsidR="005E561F" w:rsidRDefault="005E561F" w:rsidP="00F06DD4">
      <w:pPr>
        <w:spacing w:after="0" w:line="360" w:lineRule="auto"/>
        <w:rPr>
          <w:rFonts w:ascii="Arial" w:hAnsi="Arial" w:cs="Arial"/>
          <w:b/>
          <w:bCs/>
        </w:rPr>
      </w:pPr>
    </w:p>
    <w:p w14:paraId="646272AF" w14:textId="6761AF00" w:rsidR="005E561F" w:rsidRPr="00510729" w:rsidRDefault="005E561F" w:rsidP="00F06DD4">
      <w:pPr>
        <w:spacing w:after="0" w:line="360" w:lineRule="auto"/>
        <w:rPr>
          <w:rFonts w:ascii="Arial" w:hAnsi="Arial" w:cs="Arial"/>
          <w:b/>
          <w:bCs/>
        </w:rPr>
      </w:pPr>
      <w:r w:rsidRPr="00510729">
        <w:rPr>
          <w:rFonts w:ascii="Arial" w:hAnsi="Arial" w:cs="Arial"/>
          <w:b/>
          <w:bCs/>
        </w:rPr>
        <w:t xml:space="preserve">PROPOSAL </w:t>
      </w:r>
      <w:r>
        <w:rPr>
          <w:rFonts w:ascii="Arial" w:hAnsi="Arial" w:cs="Arial"/>
          <w:b/>
          <w:bCs/>
        </w:rPr>
        <w:t>30</w:t>
      </w:r>
      <w:r w:rsidRPr="00510729">
        <w:rPr>
          <w:rFonts w:ascii="Arial" w:hAnsi="Arial" w:cs="Arial"/>
          <w:b/>
          <w:bCs/>
          <w:i/>
          <w:iCs/>
        </w:rPr>
        <w:t xml:space="preserve"> (Proposals pp.</w:t>
      </w:r>
      <w:r>
        <w:rPr>
          <w:rFonts w:ascii="Arial" w:hAnsi="Arial" w:cs="Arial"/>
          <w:b/>
          <w:bCs/>
          <w:i/>
          <w:iCs/>
        </w:rPr>
        <w:t>100</w:t>
      </w:r>
      <w:r w:rsidRPr="00510729">
        <w:rPr>
          <w:rFonts w:ascii="Arial" w:hAnsi="Arial" w:cs="Arial"/>
          <w:b/>
          <w:bCs/>
          <w:i/>
          <w:iCs/>
        </w:rPr>
        <w:t>)</w:t>
      </w:r>
    </w:p>
    <w:p w14:paraId="2FD6970A" w14:textId="09250942" w:rsidR="005E561F" w:rsidRPr="00DC4660" w:rsidRDefault="005E561F" w:rsidP="005E561F">
      <w:pPr>
        <w:spacing w:after="0" w:line="360" w:lineRule="auto"/>
        <w:rPr>
          <w:rFonts w:ascii="Arial" w:hAnsi="Arial" w:cs="Arial"/>
          <w:sz w:val="18"/>
        </w:rPr>
      </w:pPr>
      <w:r w:rsidRPr="005E561F">
        <w:rPr>
          <w:rFonts w:ascii="Arial" w:hAnsi="Arial" w:cs="Arial"/>
        </w:rPr>
        <w:t xml:space="preserve">Job description of the IDO officials </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E4A5F" w:rsidRPr="00F53CC4" w14:paraId="5FE26BDC" w14:textId="77777777" w:rsidTr="00D401EA">
        <w:tc>
          <w:tcPr>
            <w:tcW w:w="3256" w:type="dxa"/>
            <w:shd w:val="clear" w:color="auto" w:fill="D9D9D9" w:themeFill="background1" w:themeFillShade="D9"/>
          </w:tcPr>
          <w:p w14:paraId="728C0490" w14:textId="77777777" w:rsidR="00EE4A5F" w:rsidRPr="00F53CC4" w:rsidRDefault="00EE4A5F"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0097F018" w14:textId="77777777" w:rsidR="00EE4A5F" w:rsidRPr="00F53CC4" w:rsidRDefault="00EE4A5F" w:rsidP="00D401EA">
            <w:pPr>
              <w:spacing w:after="0" w:line="240" w:lineRule="auto"/>
              <w:ind w:right="851"/>
              <w:jc w:val="both"/>
              <w:rPr>
                <w:rFonts w:ascii="Arial" w:eastAsia="Arial" w:hAnsi="Arial" w:cs="Arial"/>
                <w:b/>
                <w:bCs/>
              </w:rPr>
            </w:pPr>
          </w:p>
        </w:tc>
      </w:tr>
      <w:tr w:rsidR="00EE4A5F" w:rsidRPr="00F53CC4" w14:paraId="0E923897" w14:textId="77777777" w:rsidTr="00D401EA">
        <w:tc>
          <w:tcPr>
            <w:tcW w:w="3256" w:type="dxa"/>
          </w:tcPr>
          <w:p w14:paraId="0C50B809" w14:textId="77777777" w:rsidR="00EE4A5F" w:rsidRPr="00F53CC4" w:rsidRDefault="00EE4A5F"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0FB0D96F" w14:textId="77777777" w:rsidR="00EE4A5F" w:rsidRPr="00F53CC4" w:rsidRDefault="00EE4A5F" w:rsidP="00D401EA">
            <w:pPr>
              <w:spacing w:after="0" w:line="240" w:lineRule="auto"/>
              <w:ind w:right="851"/>
              <w:jc w:val="both"/>
              <w:rPr>
                <w:rFonts w:ascii="Arial" w:eastAsia="Arial" w:hAnsi="Arial" w:cs="Arial"/>
                <w:b/>
                <w:bCs/>
              </w:rPr>
            </w:pPr>
          </w:p>
        </w:tc>
      </w:tr>
      <w:tr w:rsidR="00EE4A5F" w:rsidRPr="00F53CC4" w14:paraId="109C86F6" w14:textId="77777777" w:rsidTr="00D401EA">
        <w:tc>
          <w:tcPr>
            <w:tcW w:w="3256" w:type="dxa"/>
          </w:tcPr>
          <w:p w14:paraId="1A91B45A"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62C09CB6"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1248DEEB"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E4A5F" w:rsidRPr="00F53CC4" w14:paraId="6A4AE2AF" w14:textId="77777777" w:rsidTr="00D401EA">
        <w:tc>
          <w:tcPr>
            <w:tcW w:w="9771" w:type="dxa"/>
            <w:gridSpan w:val="3"/>
            <w:shd w:val="clear" w:color="auto" w:fill="D9D9D9" w:themeFill="background1" w:themeFillShade="D9"/>
          </w:tcPr>
          <w:p w14:paraId="5FF23793"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E4A5F" w:rsidRPr="00F53CC4" w14:paraId="36D7690D" w14:textId="77777777" w:rsidTr="00D401EA">
        <w:tc>
          <w:tcPr>
            <w:tcW w:w="3256" w:type="dxa"/>
          </w:tcPr>
          <w:p w14:paraId="55E73D12"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231ED227"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7070EA3F"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0BF2FB0E" w14:textId="77777777" w:rsidR="00EE4A5F" w:rsidRPr="00EE4A5F" w:rsidRDefault="00EE4A5F" w:rsidP="00EE4A5F">
      <w:pPr>
        <w:spacing w:after="0" w:line="360" w:lineRule="auto"/>
        <w:rPr>
          <w:rFonts w:ascii="Arial" w:hAnsi="Arial" w:cs="Arial"/>
          <w:sz w:val="14"/>
        </w:rPr>
      </w:pPr>
    </w:p>
    <w:p w14:paraId="08D52582" w14:textId="566D30F3" w:rsidR="00EE4A5F" w:rsidRDefault="00EE4A5F" w:rsidP="005E561F">
      <w:pPr>
        <w:spacing w:after="0" w:line="360" w:lineRule="auto"/>
        <w:rPr>
          <w:rFonts w:ascii="Arial" w:hAnsi="Arial" w:cs="Arial"/>
          <w:sz w:val="14"/>
        </w:rPr>
      </w:pPr>
    </w:p>
    <w:p w14:paraId="698A05DE" w14:textId="108C1332" w:rsidR="005E561F" w:rsidRPr="00510729" w:rsidRDefault="005E561F" w:rsidP="005E561F">
      <w:pPr>
        <w:spacing w:after="0" w:line="360" w:lineRule="auto"/>
        <w:rPr>
          <w:rFonts w:ascii="Arial" w:hAnsi="Arial" w:cs="Arial"/>
          <w:b/>
          <w:bCs/>
        </w:rPr>
      </w:pPr>
      <w:r w:rsidRPr="00510729">
        <w:rPr>
          <w:rFonts w:ascii="Arial" w:hAnsi="Arial" w:cs="Arial"/>
          <w:b/>
          <w:bCs/>
        </w:rPr>
        <w:t xml:space="preserve">PROPOSAL </w:t>
      </w:r>
      <w:r>
        <w:rPr>
          <w:rFonts w:ascii="Arial" w:hAnsi="Arial" w:cs="Arial"/>
          <w:b/>
          <w:bCs/>
        </w:rPr>
        <w:t>31</w:t>
      </w:r>
      <w:r w:rsidRPr="00510729">
        <w:rPr>
          <w:rFonts w:ascii="Arial" w:hAnsi="Arial" w:cs="Arial"/>
          <w:b/>
          <w:bCs/>
          <w:i/>
          <w:iCs/>
        </w:rPr>
        <w:t xml:space="preserve"> (Proposals pp.</w:t>
      </w:r>
      <w:r>
        <w:rPr>
          <w:rFonts w:ascii="Arial" w:hAnsi="Arial" w:cs="Arial"/>
          <w:b/>
          <w:bCs/>
          <w:i/>
          <w:iCs/>
        </w:rPr>
        <w:t>101</w:t>
      </w:r>
      <w:r w:rsidRPr="00510729">
        <w:rPr>
          <w:rFonts w:ascii="Arial" w:hAnsi="Arial" w:cs="Arial"/>
          <w:b/>
          <w:bCs/>
          <w:i/>
          <w:iCs/>
        </w:rPr>
        <w:t>)</w:t>
      </w:r>
    </w:p>
    <w:p w14:paraId="5BE7E005" w14:textId="420AA252" w:rsidR="005E561F" w:rsidRPr="005E561F" w:rsidRDefault="005E561F" w:rsidP="005E561F">
      <w:pPr>
        <w:spacing w:after="0" w:line="360" w:lineRule="auto"/>
        <w:rPr>
          <w:rFonts w:ascii="Arial" w:hAnsi="Arial" w:cs="Arial"/>
          <w:sz w:val="18"/>
        </w:rPr>
      </w:pPr>
      <w:r w:rsidRPr="005E561F">
        <w:rPr>
          <w:rFonts w:ascii="Arial" w:hAnsi="Arial" w:cs="Arial"/>
        </w:rPr>
        <w:t xml:space="preserve">Template- Job description of the IDO officials </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EE4A5F" w:rsidRPr="00F53CC4" w14:paraId="7D34BF73" w14:textId="77777777" w:rsidTr="00D401EA">
        <w:tc>
          <w:tcPr>
            <w:tcW w:w="3256" w:type="dxa"/>
            <w:shd w:val="clear" w:color="auto" w:fill="D9D9D9" w:themeFill="background1" w:themeFillShade="D9"/>
          </w:tcPr>
          <w:p w14:paraId="449FD5EE" w14:textId="77777777" w:rsidR="00EE4A5F" w:rsidRPr="00F53CC4" w:rsidRDefault="00EE4A5F"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42DEECF1" w14:textId="77777777" w:rsidR="00EE4A5F" w:rsidRPr="00F53CC4" w:rsidRDefault="00EE4A5F" w:rsidP="00D401EA">
            <w:pPr>
              <w:spacing w:after="0" w:line="240" w:lineRule="auto"/>
              <w:ind w:right="851"/>
              <w:jc w:val="both"/>
              <w:rPr>
                <w:rFonts w:ascii="Arial" w:eastAsia="Arial" w:hAnsi="Arial" w:cs="Arial"/>
                <w:b/>
                <w:bCs/>
              </w:rPr>
            </w:pPr>
          </w:p>
        </w:tc>
      </w:tr>
      <w:tr w:rsidR="00EE4A5F" w:rsidRPr="00F53CC4" w14:paraId="12C82D26" w14:textId="77777777" w:rsidTr="00D401EA">
        <w:tc>
          <w:tcPr>
            <w:tcW w:w="3256" w:type="dxa"/>
          </w:tcPr>
          <w:p w14:paraId="6BA1A02D" w14:textId="77777777" w:rsidR="00EE4A5F" w:rsidRPr="00F53CC4" w:rsidRDefault="00EE4A5F"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328AD2DD" w14:textId="77777777" w:rsidR="00EE4A5F" w:rsidRPr="00F53CC4" w:rsidRDefault="00EE4A5F" w:rsidP="00D401EA">
            <w:pPr>
              <w:spacing w:after="0" w:line="240" w:lineRule="auto"/>
              <w:ind w:right="851"/>
              <w:jc w:val="both"/>
              <w:rPr>
                <w:rFonts w:ascii="Arial" w:eastAsia="Arial" w:hAnsi="Arial" w:cs="Arial"/>
                <w:b/>
                <w:bCs/>
              </w:rPr>
            </w:pPr>
          </w:p>
        </w:tc>
      </w:tr>
      <w:tr w:rsidR="00EE4A5F" w:rsidRPr="00F53CC4" w14:paraId="1C819B82" w14:textId="77777777" w:rsidTr="00D401EA">
        <w:tc>
          <w:tcPr>
            <w:tcW w:w="3256" w:type="dxa"/>
          </w:tcPr>
          <w:p w14:paraId="2478BB83"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46BE469D"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0CA7CD74"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EE4A5F" w:rsidRPr="00F53CC4" w14:paraId="7309521F" w14:textId="77777777" w:rsidTr="00D401EA">
        <w:tc>
          <w:tcPr>
            <w:tcW w:w="9771" w:type="dxa"/>
            <w:gridSpan w:val="3"/>
            <w:shd w:val="clear" w:color="auto" w:fill="D9D9D9" w:themeFill="background1" w:themeFillShade="D9"/>
          </w:tcPr>
          <w:p w14:paraId="33377ED4"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EE4A5F" w:rsidRPr="00F53CC4" w14:paraId="6A617064" w14:textId="77777777" w:rsidTr="00D401EA">
        <w:tc>
          <w:tcPr>
            <w:tcW w:w="3256" w:type="dxa"/>
          </w:tcPr>
          <w:p w14:paraId="47A05790"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6D4C0328"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1821F930" w14:textId="77777777" w:rsidR="00EE4A5F" w:rsidRPr="00F53CC4" w:rsidRDefault="00EE4A5F"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00E5DC70" w14:textId="77777777" w:rsidR="00EE4A5F" w:rsidRDefault="00EE4A5F" w:rsidP="00EE4A5F">
      <w:pPr>
        <w:spacing w:after="0" w:line="360" w:lineRule="auto"/>
        <w:rPr>
          <w:rFonts w:ascii="Arial" w:hAnsi="Arial" w:cs="Arial"/>
          <w:sz w:val="14"/>
        </w:rPr>
      </w:pPr>
    </w:p>
    <w:p w14:paraId="48D31E92" w14:textId="77777777" w:rsidR="00784844" w:rsidRDefault="00784844" w:rsidP="00784844">
      <w:pPr>
        <w:pStyle w:val="ListParagraph"/>
        <w:spacing w:after="0" w:line="360" w:lineRule="auto"/>
        <w:ind w:left="1440"/>
        <w:rPr>
          <w:rFonts w:ascii="Arial" w:hAnsi="Arial" w:cs="Arial"/>
          <w:sz w:val="14"/>
        </w:rPr>
      </w:pPr>
    </w:p>
    <w:p w14:paraId="1F17D27C" w14:textId="77777777" w:rsidR="005E561F" w:rsidRDefault="005E561F" w:rsidP="00784844">
      <w:pPr>
        <w:pStyle w:val="ListParagraph"/>
        <w:spacing w:after="0" w:line="360" w:lineRule="auto"/>
        <w:ind w:left="1440"/>
        <w:rPr>
          <w:rFonts w:ascii="Arial" w:hAnsi="Arial" w:cs="Arial"/>
          <w:sz w:val="14"/>
        </w:rPr>
      </w:pPr>
    </w:p>
    <w:p w14:paraId="5C7894E1" w14:textId="00F7C642" w:rsidR="005E561F" w:rsidRPr="00510729" w:rsidRDefault="005E561F" w:rsidP="005E561F">
      <w:pPr>
        <w:spacing w:after="0" w:line="360" w:lineRule="auto"/>
        <w:rPr>
          <w:rFonts w:ascii="Arial" w:hAnsi="Arial" w:cs="Arial"/>
          <w:b/>
          <w:bCs/>
        </w:rPr>
      </w:pPr>
      <w:r w:rsidRPr="00510729">
        <w:rPr>
          <w:rFonts w:ascii="Arial" w:hAnsi="Arial" w:cs="Arial"/>
          <w:b/>
          <w:bCs/>
        </w:rPr>
        <w:t xml:space="preserve">PROPOSAL </w:t>
      </w:r>
      <w:r>
        <w:rPr>
          <w:rFonts w:ascii="Arial" w:hAnsi="Arial" w:cs="Arial"/>
          <w:b/>
          <w:bCs/>
        </w:rPr>
        <w:t>32</w:t>
      </w:r>
      <w:r w:rsidRPr="00510729">
        <w:rPr>
          <w:rFonts w:ascii="Arial" w:hAnsi="Arial" w:cs="Arial"/>
          <w:b/>
          <w:bCs/>
          <w:i/>
          <w:iCs/>
        </w:rPr>
        <w:t xml:space="preserve"> (Proposals pp.</w:t>
      </w:r>
      <w:r>
        <w:rPr>
          <w:rFonts w:ascii="Arial" w:hAnsi="Arial" w:cs="Arial"/>
          <w:b/>
          <w:bCs/>
          <w:i/>
          <w:iCs/>
        </w:rPr>
        <w:t>101</w:t>
      </w:r>
      <w:r w:rsidRPr="00510729">
        <w:rPr>
          <w:rFonts w:ascii="Arial" w:hAnsi="Arial" w:cs="Arial"/>
          <w:b/>
          <w:bCs/>
          <w:i/>
          <w:iCs/>
        </w:rPr>
        <w:t>)</w:t>
      </w:r>
    </w:p>
    <w:p w14:paraId="4D69CB2C" w14:textId="0D175C14" w:rsidR="00784844" w:rsidRPr="005E561F" w:rsidRDefault="005E561F" w:rsidP="005E561F">
      <w:pPr>
        <w:spacing w:after="0" w:line="360" w:lineRule="auto"/>
        <w:rPr>
          <w:rFonts w:ascii="Arial" w:hAnsi="Arial" w:cs="Arial"/>
          <w:sz w:val="18"/>
        </w:rPr>
      </w:pPr>
      <w:r w:rsidRPr="005E561F">
        <w:rPr>
          <w:rFonts w:ascii="Arial" w:hAnsi="Arial" w:cs="Arial"/>
        </w:rPr>
        <w:lastRenderedPageBreak/>
        <w:t>Organizational structure of the IDO</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784844" w:rsidRPr="00F53CC4" w14:paraId="625E369A" w14:textId="77777777" w:rsidTr="00D401EA">
        <w:tc>
          <w:tcPr>
            <w:tcW w:w="3256" w:type="dxa"/>
            <w:shd w:val="clear" w:color="auto" w:fill="D9D9D9" w:themeFill="background1" w:themeFillShade="D9"/>
          </w:tcPr>
          <w:p w14:paraId="20CE8869" w14:textId="77777777" w:rsidR="00784844" w:rsidRPr="00F53CC4" w:rsidRDefault="00784844"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2E53DD51" w14:textId="77777777" w:rsidR="00784844" w:rsidRPr="00F53CC4" w:rsidRDefault="00784844" w:rsidP="00D401EA">
            <w:pPr>
              <w:spacing w:after="0" w:line="240" w:lineRule="auto"/>
              <w:ind w:right="851"/>
              <w:jc w:val="both"/>
              <w:rPr>
                <w:rFonts w:ascii="Arial" w:eastAsia="Arial" w:hAnsi="Arial" w:cs="Arial"/>
                <w:b/>
                <w:bCs/>
              </w:rPr>
            </w:pPr>
          </w:p>
        </w:tc>
      </w:tr>
      <w:tr w:rsidR="00784844" w:rsidRPr="00F53CC4" w14:paraId="51A8408D" w14:textId="77777777" w:rsidTr="00D401EA">
        <w:tc>
          <w:tcPr>
            <w:tcW w:w="3256" w:type="dxa"/>
          </w:tcPr>
          <w:p w14:paraId="5361AB67" w14:textId="77777777" w:rsidR="00784844" w:rsidRPr="00F53CC4" w:rsidRDefault="00784844" w:rsidP="00D401EA">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64F9791D" w14:textId="77777777" w:rsidR="00784844" w:rsidRPr="00F53CC4" w:rsidRDefault="00784844" w:rsidP="00D401EA">
            <w:pPr>
              <w:spacing w:after="0" w:line="240" w:lineRule="auto"/>
              <w:ind w:right="851"/>
              <w:jc w:val="both"/>
              <w:rPr>
                <w:rFonts w:ascii="Arial" w:eastAsia="Arial" w:hAnsi="Arial" w:cs="Arial"/>
                <w:b/>
                <w:bCs/>
              </w:rPr>
            </w:pPr>
          </w:p>
        </w:tc>
      </w:tr>
      <w:tr w:rsidR="00784844" w:rsidRPr="00F53CC4" w14:paraId="418EC00E" w14:textId="77777777" w:rsidTr="00D401EA">
        <w:tc>
          <w:tcPr>
            <w:tcW w:w="3256" w:type="dxa"/>
          </w:tcPr>
          <w:p w14:paraId="3EC13418" w14:textId="77777777" w:rsidR="00784844" w:rsidRPr="00F53CC4" w:rsidRDefault="00784844" w:rsidP="00D401EA">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14F85284" w14:textId="77777777" w:rsidR="00784844" w:rsidRPr="00F53CC4" w:rsidRDefault="00784844" w:rsidP="00D401EA">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1582449C" w14:textId="77777777" w:rsidR="00784844" w:rsidRPr="00F53CC4" w:rsidRDefault="00784844" w:rsidP="00D401EA">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784844" w:rsidRPr="00F53CC4" w14:paraId="45591485" w14:textId="77777777" w:rsidTr="00D401EA">
        <w:tc>
          <w:tcPr>
            <w:tcW w:w="9771" w:type="dxa"/>
            <w:gridSpan w:val="3"/>
            <w:shd w:val="clear" w:color="auto" w:fill="D9D9D9" w:themeFill="background1" w:themeFillShade="D9"/>
          </w:tcPr>
          <w:p w14:paraId="1C6AB972" w14:textId="77777777" w:rsidR="00784844" w:rsidRPr="00F53CC4" w:rsidRDefault="00784844" w:rsidP="00D401EA">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784844" w:rsidRPr="00F53CC4" w14:paraId="6C60636C" w14:textId="77777777" w:rsidTr="00D401EA">
        <w:tc>
          <w:tcPr>
            <w:tcW w:w="3256" w:type="dxa"/>
          </w:tcPr>
          <w:p w14:paraId="0574FE73" w14:textId="77777777" w:rsidR="00784844" w:rsidRPr="00F53CC4" w:rsidRDefault="00784844" w:rsidP="00D401EA">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745223DE" w14:textId="77777777" w:rsidR="00784844" w:rsidRPr="00F53CC4" w:rsidRDefault="00784844" w:rsidP="00D401EA">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0E36EE4B" w14:textId="77777777" w:rsidR="00784844" w:rsidRPr="00F53CC4" w:rsidRDefault="00784844" w:rsidP="00D401EA">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4ACB2014" w14:textId="0408DF1F" w:rsidR="0077680E" w:rsidRDefault="0077680E" w:rsidP="005E561F">
      <w:pPr>
        <w:spacing w:after="0" w:line="360" w:lineRule="auto"/>
        <w:rPr>
          <w:rFonts w:ascii="Arial" w:hAnsi="Arial" w:cs="Arial"/>
          <w:sz w:val="14"/>
        </w:rPr>
      </w:pPr>
    </w:p>
    <w:p w14:paraId="538D8907" w14:textId="77777777" w:rsidR="005E561F" w:rsidRDefault="005E561F" w:rsidP="005E561F">
      <w:pPr>
        <w:spacing w:after="0" w:line="360" w:lineRule="auto"/>
        <w:rPr>
          <w:rFonts w:ascii="Arial" w:hAnsi="Arial" w:cs="Arial"/>
          <w:sz w:val="14"/>
        </w:rPr>
      </w:pPr>
    </w:p>
    <w:p w14:paraId="4B220B5D" w14:textId="77777777" w:rsidR="005E561F" w:rsidRDefault="005E561F" w:rsidP="005E561F">
      <w:pPr>
        <w:spacing w:after="0" w:line="360" w:lineRule="auto"/>
        <w:rPr>
          <w:rFonts w:ascii="Arial" w:hAnsi="Arial" w:cs="Arial"/>
          <w:sz w:val="14"/>
        </w:rPr>
      </w:pPr>
    </w:p>
    <w:p w14:paraId="01328F75" w14:textId="57E2826A" w:rsidR="005E561F" w:rsidRPr="00510729" w:rsidRDefault="005E561F" w:rsidP="005E561F">
      <w:pPr>
        <w:spacing w:after="0" w:line="360" w:lineRule="auto"/>
        <w:rPr>
          <w:rFonts w:ascii="Arial" w:hAnsi="Arial" w:cs="Arial"/>
          <w:b/>
          <w:bCs/>
        </w:rPr>
      </w:pPr>
      <w:r w:rsidRPr="00510729">
        <w:rPr>
          <w:rFonts w:ascii="Arial" w:hAnsi="Arial" w:cs="Arial"/>
          <w:b/>
          <w:bCs/>
        </w:rPr>
        <w:t xml:space="preserve">PROPOSAL </w:t>
      </w:r>
      <w:r>
        <w:rPr>
          <w:rFonts w:ascii="Arial" w:hAnsi="Arial" w:cs="Arial"/>
          <w:b/>
          <w:bCs/>
        </w:rPr>
        <w:t>33</w:t>
      </w:r>
      <w:r w:rsidRPr="00510729">
        <w:rPr>
          <w:rFonts w:ascii="Arial" w:hAnsi="Arial" w:cs="Arial"/>
          <w:b/>
          <w:bCs/>
          <w:i/>
          <w:iCs/>
        </w:rPr>
        <w:t xml:space="preserve"> (Proposals pp.</w:t>
      </w:r>
      <w:r>
        <w:rPr>
          <w:rFonts w:ascii="Arial" w:hAnsi="Arial" w:cs="Arial"/>
          <w:b/>
          <w:bCs/>
          <w:i/>
          <w:iCs/>
        </w:rPr>
        <w:t>102</w:t>
      </w:r>
      <w:r w:rsidRPr="00510729">
        <w:rPr>
          <w:rFonts w:ascii="Arial" w:hAnsi="Arial" w:cs="Arial"/>
          <w:b/>
          <w:bCs/>
          <w:i/>
          <w:iCs/>
        </w:rPr>
        <w:t>)</w:t>
      </w:r>
    </w:p>
    <w:p w14:paraId="4CF972A3" w14:textId="72B084C2" w:rsidR="005E561F" w:rsidRPr="005E561F" w:rsidRDefault="005E561F" w:rsidP="005E561F">
      <w:pPr>
        <w:spacing w:after="0" w:line="360" w:lineRule="auto"/>
        <w:rPr>
          <w:rFonts w:ascii="Arial" w:hAnsi="Arial" w:cs="Arial"/>
          <w:sz w:val="18"/>
        </w:rPr>
      </w:pPr>
      <w:r w:rsidRPr="005E561F">
        <w:rPr>
          <w:rFonts w:ascii="Arial" w:hAnsi="Arial" w:cs="Arial"/>
        </w:rPr>
        <w:t>Account number and required information for the money transfer</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77680E" w:rsidRPr="00F53CC4" w14:paraId="38F3B406" w14:textId="77777777" w:rsidTr="000A3D5B">
        <w:tc>
          <w:tcPr>
            <w:tcW w:w="3256" w:type="dxa"/>
            <w:shd w:val="clear" w:color="auto" w:fill="D9D9D9" w:themeFill="background1" w:themeFillShade="D9"/>
          </w:tcPr>
          <w:p w14:paraId="5AC8350B" w14:textId="77777777" w:rsidR="0077680E" w:rsidRPr="00F53CC4" w:rsidRDefault="0077680E" w:rsidP="000A3D5B">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4DA7C9C0" w14:textId="77777777" w:rsidR="0077680E" w:rsidRPr="00F53CC4" w:rsidRDefault="0077680E" w:rsidP="000A3D5B">
            <w:pPr>
              <w:spacing w:after="0" w:line="240" w:lineRule="auto"/>
              <w:ind w:right="851"/>
              <w:jc w:val="both"/>
              <w:rPr>
                <w:rFonts w:ascii="Arial" w:eastAsia="Arial" w:hAnsi="Arial" w:cs="Arial"/>
                <w:b/>
                <w:bCs/>
              </w:rPr>
            </w:pPr>
          </w:p>
        </w:tc>
      </w:tr>
      <w:tr w:rsidR="0077680E" w:rsidRPr="00F53CC4" w14:paraId="2F62F465" w14:textId="77777777" w:rsidTr="000A3D5B">
        <w:tc>
          <w:tcPr>
            <w:tcW w:w="3256" w:type="dxa"/>
          </w:tcPr>
          <w:p w14:paraId="784E2BE2" w14:textId="77777777" w:rsidR="0077680E" w:rsidRPr="00F53CC4" w:rsidRDefault="0077680E" w:rsidP="000A3D5B">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69F677E8" w14:textId="77777777" w:rsidR="0077680E" w:rsidRPr="00F53CC4" w:rsidRDefault="0077680E" w:rsidP="000A3D5B">
            <w:pPr>
              <w:spacing w:after="0" w:line="240" w:lineRule="auto"/>
              <w:ind w:right="851"/>
              <w:jc w:val="both"/>
              <w:rPr>
                <w:rFonts w:ascii="Arial" w:eastAsia="Arial" w:hAnsi="Arial" w:cs="Arial"/>
                <w:b/>
                <w:bCs/>
              </w:rPr>
            </w:pPr>
          </w:p>
        </w:tc>
      </w:tr>
      <w:tr w:rsidR="0077680E" w:rsidRPr="00F53CC4" w14:paraId="1D755B54" w14:textId="77777777" w:rsidTr="000A3D5B">
        <w:tc>
          <w:tcPr>
            <w:tcW w:w="3256" w:type="dxa"/>
          </w:tcPr>
          <w:p w14:paraId="02469CDD" w14:textId="77777777" w:rsidR="0077680E" w:rsidRPr="00F53CC4" w:rsidRDefault="0077680E" w:rsidP="000A3D5B">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69FC796A" w14:textId="77777777" w:rsidR="0077680E" w:rsidRPr="00F53CC4" w:rsidRDefault="0077680E" w:rsidP="000A3D5B">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15CABB05" w14:textId="77777777" w:rsidR="0077680E" w:rsidRPr="00F53CC4" w:rsidRDefault="0077680E" w:rsidP="000A3D5B">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77680E" w:rsidRPr="00F53CC4" w14:paraId="5DF0A0ED" w14:textId="77777777" w:rsidTr="000A3D5B">
        <w:tc>
          <w:tcPr>
            <w:tcW w:w="9771" w:type="dxa"/>
            <w:gridSpan w:val="3"/>
            <w:shd w:val="clear" w:color="auto" w:fill="D9D9D9" w:themeFill="background1" w:themeFillShade="D9"/>
          </w:tcPr>
          <w:p w14:paraId="3A3D54F2" w14:textId="77777777" w:rsidR="0077680E" w:rsidRPr="00F53CC4" w:rsidRDefault="0077680E" w:rsidP="000A3D5B">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77680E" w:rsidRPr="00F53CC4" w14:paraId="0A998306" w14:textId="77777777" w:rsidTr="000A3D5B">
        <w:tc>
          <w:tcPr>
            <w:tcW w:w="3256" w:type="dxa"/>
          </w:tcPr>
          <w:p w14:paraId="735A9C34" w14:textId="77777777" w:rsidR="0077680E" w:rsidRPr="00F53CC4" w:rsidRDefault="0077680E" w:rsidP="000A3D5B">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76277D9C" w14:textId="77777777" w:rsidR="0077680E" w:rsidRPr="00F53CC4" w:rsidRDefault="0077680E" w:rsidP="000A3D5B">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640ABA4A" w14:textId="77777777" w:rsidR="0077680E" w:rsidRPr="00F53CC4" w:rsidRDefault="0077680E" w:rsidP="000A3D5B">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37337AF1" w14:textId="77777777" w:rsidR="005E561F" w:rsidRDefault="005E561F" w:rsidP="005E561F">
      <w:pPr>
        <w:spacing w:after="0" w:line="360" w:lineRule="auto"/>
        <w:rPr>
          <w:rFonts w:ascii="Arial" w:hAnsi="Arial" w:cs="Arial"/>
          <w:sz w:val="24"/>
        </w:rPr>
      </w:pPr>
    </w:p>
    <w:p w14:paraId="44166235" w14:textId="77777777" w:rsidR="005E561F" w:rsidRDefault="005E561F" w:rsidP="005E561F">
      <w:pPr>
        <w:spacing w:after="0" w:line="360" w:lineRule="auto"/>
        <w:rPr>
          <w:rFonts w:ascii="Arial" w:hAnsi="Arial" w:cs="Arial"/>
          <w:sz w:val="24"/>
        </w:rPr>
      </w:pPr>
    </w:p>
    <w:p w14:paraId="75874365" w14:textId="024FC93C" w:rsidR="005E561F" w:rsidRPr="00510729" w:rsidRDefault="005E561F" w:rsidP="005E561F">
      <w:pPr>
        <w:spacing w:after="0" w:line="360" w:lineRule="auto"/>
        <w:rPr>
          <w:rFonts w:ascii="Arial" w:hAnsi="Arial" w:cs="Arial"/>
          <w:b/>
          <w:bCs/>
        </w:rPr>
      </w:pPr>
      <w:r w:rsidRPr="00510729">
        <w:rPr>
          <w:rFonts w:ascii="Arial" w:hAnsi="Arial" w:cs="Arial"/>
          <w:b/>
          <w:bCs/>
        </w:rPr>
        <w:t xml:space="preserve">PROPOSAL </w:t>
      </w:r>
      <w:r>
        <w:rPr>
          <w:rFonts w:ascii="Arial" w:hAnsi="Arial" w:cs="Arial"/>
          <w:b/>
          <w:bCs/>
        </w:rPr>
        <w:t>34</w:t>
      </w:r>
      <w:r w:rsidRPr="00510729">
        <w:rPr>
          <w:rFonts w:ascii="Arial" w:hAnsi="Arial" w:cs="Arial"/>
          <w:b/>
          <w:bCs/>
          <w:i/>
          <w:iCs/>
        </w:rPr>
        <w:t xml:space="preserve"> (Proposals pp.</w:t>
      </w:r>
      <w:r>
        <w:rPr>
          <w:rFonts w:ascii="Arial" w:hAnsi="Arial" w:cs="Arial"/>
          <w:b/>
          <w:bCs/>
          <w:i/>
          <w:iCs/>
        </w:rPr>
        <w:t>102</w:t>
      </w:r>
      <w:r w:rsidRPr="00510729">
        <w:rPr>
          <w:rFonts w:ascii="Arial" w:hAnsi="Arial" w:cs="Arial"/>
          <w:b/>
          <w:bCs/>
          <w:i/>
          <w:iCs/>
        </w:rPr>
        <w:t>)</w:t>
      </w:r>
    </w:p>
    <w:p w14:paraId="613167D6" w14:textId="740B8A14" w:rsidR="005E561F" w:rsidRPr="005E561F" w:rsidRDefault="005E561F" w:rsidP="005E561F">
      <w:pPr>
        <w:spacing w:after="0" w:line="360" w:lineRule="auto"/>
        <w:rPr>
          <w:rFonts w:ascii="Arial" w:hAnsi="Arial" w:cs="Arial"/>
          <w:sz w:val="18"/>
        </w:rPr>
      </w:pPr>
      <w:r w:rsidRPr="005E561F">
        <w:rPr>
          <w:rFonts w:ascii="Arial" w:hAnsi="Arial" w:cs="Arial"/>
        </w:rPr>
        <w:t>Definition of the elected official's goals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5E561F" w:rsidRPr="00F53CC4" w14:paraId="58D3D7FC" w14:textId="77777777" w:rsidTr="00F06DD4">
        <w:tc>
          <w:tcPr>
            <w:tcW w:w="3256" w:type="dxa"/>
            <w:shd w:val="clear" w:color="auto" w:fill="D9D9D9" w:themeFill="background1" w:themeFillShade="D9"/>
          </w:tcPr>
          <w:p w14:paraId="3F69572E" w14:textId="77777777" w:rsidR="005E561F" w:rsidRPr="00F53CC4" w:rsidRDefault="005E561F" w:rsidP="00F06DD4">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474262C4" w14:textId="77777777" w:rsidR="005E561F" w:rsidRPr="00F53CC4" w:rsidRDefault="005E561F" w:rsidP="00F06DD4">
            <w:pPr>
              <w:spacing w:after="0" w:line="240" w:lineRule="auto"/>
              <w:ind w:right="851"/>
              <w:jc w:val="both"/>
              <w:rPr>
                <w:rFonts w:ascii="Arial" w:eastAsia="Arial" w:hAnsi="Arial" w:cs="Arial"/>
                <w:b/>
                <w:bCs/>
              </w:rPr>
            </w:pPr>
          </w:p>
        </w:tc>
      </w:tr>
      <w:tr w:rsidR="005E561F" w:rsidRPr="00F53CC4" w14:paraId="5EEEA032" w14:textId="77777777" w:rsidTr="00F06DD4">
        <w:tc>
          <w:tcPr>
            <w:tcW w:w="3256" w:type="dxa"/>
          </w:tcPr>
          <w:p w14:paraId="5211D622" w14:textId="77777777" w:rsidR="005E561F" w:rsidRPr="00F53CC4" w:rsidRDefault="005E561F" w:rsidP="00F06DD4">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1150AC4C" w14:textId="77777777" w:rsidR="005E561F" w:rsidRPr="00F53CC4" w:rsidRDefault="005E561F" w:rsidP="00F06DD4">
            <w:pPr>
              <w:spacing w:after="0" w:line="240" w:lineRule="auto"/>
              <w:ind w:right="851"/>
              <w:jc w:val="both"/>
              <w:rPr>
                <w:rFonts w:ascii="Arial" w:eastAsia="Arial" w:hAnsi="Arial" w:cs="Arial"/>
                <w:b/>
                <w:bCs/>
              </w:rPr>
            </w:pPr>
          </w:p>
        </w:tc>
      </w:tr>
      <w:tr w:rsidR="005E561F" w:rsidRPr="00F53CC4" w14:paraId="23FB773C" w14:textId="77777777" w:rsidTr="00F06DD4">
        <w:tc>
          <w:tcPr>
            <w:tcW w:w="3256" w:type="dxa"/>
          </w:tcPr>
          <w:p w14:paraId="03848E09"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0F49AA04"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180C1E84"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5E561F" w:rsidRPr="00F53CC4" w14:paraId="5E3EA06C" w14:textId="77777777" w:rsidTr="00F06DD4">
        <w:tc>
          <w:tcPr>
            <w:tcW w:w="9771" w:type="dxa"/>
            <w:gridSpan w:val="3"/>
            <w:shd w:val="clear" w:color="auto" w:fill="D9D9D9" w:themeFill="background1" w:themeFillShade="D9"/>
          </w:tcPr>
          <w:p w14:paraId="011A0501"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5E561F" w:rsidRPr="00F53CC4" w14:paraId="055AA236" w14:textId="77777777" w:rsidTr="00F06DD4">
        <w:tc>
          <w:tcPr>
            <w:tcW w:w="3256" w:type="dxa"/>
          </w:tcPr>
          <w:p w14:paraId="239D3DC2"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6256F758"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3D5BC9D4"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46563DA2" w14:textId="77777777" w:rsidR="005E561F" w:rsidRDefault="005E561F" w:rsidP="005E561F">
      <w:pPr>
        <w:spacing w:after="0" w:line="360" w:lineRule="auto"/>
        <w:rPr>
          <w:rFonts w:ascii="Arial" w:hAnsi="Arial" w:cs="Arial"/>
          <w:sz w:val="24"/>
        </w:rPr>
      </w:pPr>
    </w:p>
    <w:p w14:paraId="1D30237C" w14:textId="77777777" w:rsidR="005E561F" w:rsidRDefault="005E561F" w:rsidP="005E561F">
      <w:pPr>
        <w:spacing w:after="0" w:line="360" w:lineRule="auto"/>
        <w:rPr>
          <w:rFonts w:ascii="Arial" w:hAnsi="Arial" w:cs="Arial"/>
          <w:sz w:val="24"/>
        </w:rPr>
      </w:pPr>
    </w:p>
    <w:p w14:paraId="4F47D598" w14:textId="3FA2AE68" w:rsidR="005E561F" w:rsidRPr="00510729" w:rsidRDefault="005E561F" w:rsidP="005E561F">
      <w:pPr>
        <w:spacing w:after="0" w:line="360" w:lineRule="auto"/>
        <w:rPr>
          <w:rFonts w:ascii="Arial" w:hAnsi="Arial" w:cs="Arial"/>
          <w:b/>
          <w:bCs/>
        </w:rPr>
      </w:pPr>
      <w:r w:rsidRPr="00510729">
        <w:rPr>
          <w:rFonts w:ascii="Arial" w:hAnsi="Arial" w:cs="Arial"/>
          <w:b/>
          <w:bCs/>
        </w:rPr>
        <w:t xml:space="preserve">PROPOSAL </w:t>
      </w:r>
      <w:r>
        <w:rPr>
          <w:rFonts w:ascii="Arial" w:hAnsi="Arial" w:cs="Arial"/>
          <w:b/>
          <w:bCs/>
        </w:rPr>
        <w:t>35</w:t>
      </w:r>
      <w:r w:rsidRPr="00510729">
        <w:rPr>
          <w:rFonts w:ascii="Arial" w:hAnsi="Arial" w:cs="Arial"/>
          <w:b/>
          <w:bCs/>
          <w:i/>
          <w:iCs/>
        </w:rPr>
        <w:t xml:space="preserve"> (Proposals pp.</w:t>
      </w:r>
      <w:r>
        <w:rPr>
          <w:rFonts w:ascii="Arial" w:hAnsi="Arial" w:cs="Arial"/>
          <w:b/>
          <w:bCs/>
          <w:i/>
          <w:iCs/>
        </w:rPr>
        <w:t>103</w:t>
      </w:r>
      <w:r w:rsidRPr="00510729">
        <w:rPr>
          <w:rFonts w:ascii="Arial" w:hAnsi="Arial" w:cs="Arial"/>
          <w:b/>
          <w:bCs/>
          <w:i/>
          <w:iCs/>
        </w:rPr>
        <w:t>)</w:t>
      </w:r>
    </w:p>
    <w:p w14:paraId="11D9FD31" w14:textId="3BD1BF73" w:rsidR="005E561F" w:rsidRPr="005E561F" w:rsidRDefault="005E561F" w:rsidP="005E561F">
      <w:pPr>
        <w:spacing w:after="0" w:line="360" w:lineRule="auto"/>
        <w:rPr>
          <w:rFonts w:ascii="Arial" w:hAnsi="Arial" w:cs="Arial"/>
          <w:sz w:val="18"/>
        </w:rPr>
      </w:pPr>
      <w:r w:rsidRPr="005E561F">
        <w:rPr>
          <w:rFonts w:ascii="Arial" w:hAnsi="Arial" w:cs="Arial"/>
        </w:rPr>
        <w:t xml:space="preserve">Flyer for the IDO competition </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5E561F" w:rsidRPr="00F53CC4" w14:paraId="1107A0B7" w14:textId="77777777" w:rsidTr="00F06DD4">
        <w:tc>
          <w:tcPr>
            <w:tcW w:w="3256" w:type="dxa"/>
            <w:shd w:val="clear" w:color="auto" w:fill="D9D9D9" w:themeFill="background1" w:themeFillShade="D9"/>
          </w:tcPr>
          <w:p w14:paraId="72D2F386" w14:textId="77777777" w:rsidR="005E561F" w:rsidRPr="00F53CC4" w:rsidRDefault="005E561F" w:rsidP="00F06DD4">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21D55AC3" w14:textId="77777777" w:rsidR="005E561F" w:rsidRPr="00F53CC4" w:rsidRDefault="005E561F" w:rsidP="00F06DD4">
            <w:pPr>
              <w:spacing w:after="0" w:line="240" w:lineRule="auto"/>
              <w:ind w:right="851"/>
              <w:jc w:val="both"/>
              <w:rPr>
                <w:rFonts w:ascii="Arial" w:eastAsia="Arial" w:hAnsi="Arial" w:cs="Arial"/>
                <w:b/>
                <w:bCs/>
              </w:rPr>
            </w:pPr>
          </w:p>
        </w:tc>
      </w:tr>
      <w:tr w:rsidR="005E561F" w:rsidRPr="00F53CC4" w14:paraId="514FA1BF" w14:textId="77777777" w:rsidTr="00F06DD4">
        <w:tc>
          <w:tcPr>
            <w:tcW w:w="3256" w:type="dxa"/>
          </w:tcPr>
          <w:p w14:paraId="6CAD56F5" w14:textId="77777777" w:rsidR="005E561F" w:rsidRPr="00F53CC4" w:rsidRDefault="005E561F" w:rsidP="00F06DD4">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50EDE3F9" w14:textId="77777777" w:rsidR="005E561F" w:rsidRPr="00F53CC4" w:rsidRDefault="005E561F" w:rsidP="00F06DD4">
            <w:pPr>
              <w:spacing w:after="0" w:line="240" w:lineRule="auto"/>
              <w:ind w:right="851"/>
              <w:jc w:val="both"/>
              <w:rPr>
                <w:rFonts w:ascii="Arial" w:eastAsia="Arial" w:hAnsi="Arial" w:cs="Arial"/>
                <w:b/>
                <w:bCs/>
              </w:rPr>
            </w:pPr>
          </w:p>
        </w:tc>
      </w:tr>
      <w:tr w:rsidR="005E561F" w:rsidRPr="00F53CC4" w14:paraId="23847DD5" w14:textId="77777777" w:rsidTr="00F06DD4">
        <w:tc>
          <w:tcPr>
            <w:tcW w:w="3256" w:type="dxa"/>
          </w:tcPr>
          <w:p w14:paraId="76FCF181"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60C9C8E3"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382CA360"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5E561F" w:rsidRPr="00F53CC4" w14:paraId="11EC59CD" w14:textId="77777777" w:rsidTr="00F06DD4">
        <w:tc>
          <w:tcPr>
            <w:tcW w:w="9771" w:type="dxa"/>
            <w:gridSpan w:val="3"/>
            <w:shd w:val="clear" w:color="auto" w:fill="D9D9D9" w:themeFill="background1" w:themeFillShade="D9"/>
          </w:tcPr>
          <w:p w14:paraId="2CDC13B2"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5E561F" w:rsidRPr="00F53CC4" w14:paraId="1BCB59F9" w14:textId="77777777" w:rsidTr="00F06DD4">
        <w:tc>
          <w:tcPr>
            <w:tcW w:w="3256" w:type="dxa"/>
          </w:tcPr>
          <w:p w14:paraId="333DC18D"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6336FAEA"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4F44C1CB"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301A3A27" w14:textId="77777777" w:rsidR="005E561F" w:rsidRDefault="005E561F" w:rsidP="005E561F">
      <w:pPr>
        <w:spacing w:after="0" w:line="360" w:lineRule="auto"/>
        <w:rPr>
          <w:rFonts w:ascii="Arial" w:hAnsi="Arial" w:cs="Arial"/>
          <w:sz w:val="24"/>
        </w:rPr>
      </w:pPr>
    </w:p>
    <w:p w14:paraId="4C047DC8" w14:textId="77777777" w:rsidR="005E561F" w:rsidRDefault="005E561F" w:rsidP="005E561F">
      <w:pPr>
        <w:spacing w:after="0" w:line="360" w:lineRule="auto"/>
        <w:rPr>
          <w:rFonts w:ascii="Arial" w:hAnsi="Arial" w:cs="Arial"/>
          <w:sz w:val="24"/>
        </w:rPr>
      </w:pPr>
    </w:p>
    <w:p w14:paraId="112F783A" w14:textId="51D93A99" w:rsidR="005E561F" w:rsidRPr="00510729" w:rsidRDefault="005E561F" w:rsidP="005E561F">
      <w:pPr>
        <w:spacing w:after="0" w:line="360" w:lineRule="auto"/>
        <w:rPr>
          <w:rFonts w:ascii="Arial" w:hAnsi="Arial" w:cs="Arial"/>
          <w:b/>
          <w:bCs/>
        </w:rPr>
      </w:pPr>
      <w:r w:rsidRPr="00510729">
        <w:rPr>
          <w:rFonts w:ascii="Arial" w:hAnsi="Arial" w:cs="Arial"/>
          <w:b/>
          <w:bCs/>
        </w:rPr>
        <w:t xml:space="preserve">PROPOSAL </w:t>
      </w:r>
      <w:r>
        <w:rPr>
          <w:rFonts w:ascii="Arial" w:hAnsi="Arial" w:cs="Arial"/>
          <w:b/>
          <w:bCs/>
        </w:rPr>
        <w:t>36</w:t>
      </w:r>
      <w:r w:rsidRPr="00510729">
        <w:rPr>
          <w:rFonts w:ascii="Arial" w:hAnsi="Arial" w:cs="Arial"/>
          <w:b/>
          <w:bCs/>
          <w:i/>
          <w:iCs/>
        </w:rPr>
        <w:t xml:space="preserve"> (Proposals pp.</w:t>
      </w:r>
      <w:r>
        <w:rPr>
          <w:rFonts w:ascii="Arial" w:hAnsi="Arial" w:cs="Arial"/>
          <w:b/>
          <w:bCs/>
          <w:i/>
          <w:iCs/>
        </w:rPr>
        <w:t>104</w:t>
      </w:r>
      <w:r w:rsidRPr="00510729">
        <w:rPr>
          <w:rFonts w:ascii="Arial" w:hAnsi="Arial" w:cs="Arial"/>
          <w:b/>
          <w:bCs/>
          <w:i/>
          <w:iCs/>
        </w:rPr>
        <w:t>)</w:t>
      </w:r>
    </w:p>
    <w:p w14:paraId="6523F367" w14:textId="1B36761F" w:rsidR="005E561F" w:rsidRPr="005E561F" w:rsidRDefault="005E561F" w:rsidP="005E561F">
      <w:pPr>
        <w:spacing w:after="0" w:line="360" w:lineRule="auto"/>
        <w:rPr>
          <w:rFonts w:ascii="Arial" w:hAnsi="Arial" w:cs="Arial"/>
          <w:sz w:val="18"/>
        </w:rPr>
      </w:pPr>
      <w:r w:rsidRPr="005E561F">
        <w:rPr>
          <w:rFonts w:ascii="Arial" w:hAnsi="Arial" w:cs="Arial"/>
        </w:rPr>
        <w:t>Starting fees at IDO events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5E561F" w:rsidRPr="00F53CC4" w14:paraId="1234519A" w14:textId="77777777" w:rsidTr="00F06DD4">
        <w:tc>
          <w:tcPr>
            <w:tcW w:w="3256" w:type="dxa"/>
            <w:shd w:val="clear" w:color="auto" w:fill="D9D9D9" w:themeFill="background1" w:themeFillShade="D9"/>
          </w:tcPr>
          <w:p w14:paraId="2F3DA84F" w14:textId="77777777" w:rsidR="005E561F" w:rsidRPr="00F53CC4" w:rsidRDefault="005E561F" w:rsidP="00F06DD4">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6B6EBC22" w14:textId="77777777" w:rsidR="005E561F" w:rsidRPr="00F53CC4" w:rsidRDefault="005E561F" w:rsidP="00F06DD4">
            <w:pPr>
              <w:spacing w:after="0" w:line="240" w:lineRule="auto"/>
              <w:ind w:right="851"/>
              <w:jc w:val="both"/>
              <w:rPr>
                <w:rFonts w:ascii="Arial" w:eastAsia="Arial" w:hAnsi="Arial" w:cs="Arial"/>
                <w:b/>
                <w:bCs/>
              </w:rPr>
            </w:pPr>
          </w:p>
        </w:tc>
      </w:tr>
      <w:tr w:rsidR="005E561F" w:rsidRPr="00F53CC4" w14:paraId="42EDB301" w14:textId="77777777" w:rsidTr="00F06DD4">
        <w:tc>
          <w:tcPr>
            <w:tcW w:w="3256" w:type="dxa"/>
          </w:tcPr>
          <w:p w14:paraId="7C2B2E20" w14:textId="77777777" w:rsidR="005E561F" w:rsidRPr="00F53CC4" w:rsidRDefault="005E561F" w:rsidP="00F06DD4">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1F956FC6" w14:textId="77777777" w:rsidR="005E561F" w:rsidRPr="00F53CC4" w:rsidRDefault="005E561F" w:rsidP="00F06DD4">
            <w:pPr>
              <w:spacing w:after="0" w:line="240" w:lineRule="auto"/>
              <w:ind w:right="851"/>
              <w:jc w:val="both"/>
              <w:rPr>
                <w:rFonts w:ascii="Arial" w:eastAsia="Arial" w:hAnsi="Arial" w:cs="Arial"/>
                <w:b/>
                <w:bCs/>
              </w:rPr>
            </w:pPr>
          </w:p>
        </w:tc>
      </w:tr>
      <w:tr w:rsidR="005E561F" w:rsidRPr="00F53CC4" w14:paraId="5D31888E" w14:textId="77777777" w:rsidTr="00F06DD4">
        <w:tc>
          <w:tcPr>
            <w:tcW w:w="3256" w:type="dxa"/>
          </w:tcPr>
          <w:p w14:paraId="33F9106B"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74F7B7A7"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5E4D7941"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5E561F" w:rsidRPr="00F53CC4" w14:paraId="3EABF5A3" w14:textId="77777777" w:rsidTr="00F06DD4">
        <w:tc>
          <w:tcPr>
            <w:tcW w:w="9771" w:type="dxa"/>
            <w:gridSpan w:val="3"/>
            <w:shd w:val="clear" w:color="auto" w:fill="D9D9D9" w:themeFill="background1" w:themeFillShade="D9"/>
          </w:tcPr>
          <w:p w14:paraId="50509689"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5E561F" w:rsidRPr="00F53CC4" w14:paraId="6FD4F7B0" w14:textId="77777777" w:rsidTr="00F06DD4">
        <w:tc>
          <w:tcPr>
            <w:tcW w:w="3256" w:type="dxa"/>
          </w:tcPr>
          <w:p w14:paraId="65FB4F52"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751EE636"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3D729543"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5CB9CB5E" w14:textId="77777777" w:rsidR="005E561F" w:rsidRDefault="005E561F" w:rsidP="005E561F">
      <w:pPr>
        <w:spacing w:after="0" w:line="360" w:lineRule="auto"/>
        <w:rPr>
          <w:rFonts w:ascii="Arial" w:hAnsi="Arial" w:cs="Arial"/>
          <w:sz w:val="24"/>
        </w:rPr>
      </w:pPr>
    </w:p>
    <w:p w14:paraId="19EDEEB0" w14:textId="77777777" w:rsidR="005E561F" w:rsidRDefault="005E561F" w:rsidP="005E561F">
      <w:pPr>
        <w:spacing w:after="0" w:line="360" w:lineRule="auto"/>
        <w:rPr>
          <w:rFonts w:ascii="Arial" w:hAnsi="Arial" w:cs="Arial"/>
          <w:sz w:val="24"/>
        </w:rPr>
      </w:pPr>
    </w:p>
    <w:p w14:paraId="2881A932" w14:textId="564B32A2" w:rsidR="005E561F" w:rsidRPr="00510729" w:rsidRDefault="005E561F" w:rsidP="005E561F">
      <w:pPr>
        <w:spacing w:after="0" w:line="360" w:lineRule="auto"/>
        <w:rPr>
          <w:rFonts w:ascii="Arial" w:hAnsi="Arial" w:cs="Arial"/>
          <w:b/>
          <w:bCs/>
        </w:rPr>
      </w:pPr>
      <w:r w:rsidRPr="00510729">
        <w:rPr>
          <w:rFonts w:ascii="Arial" w:hAnsi="Arial" w:cs="Arial"/>
          <w:b/>
          <w:bCs/>
        </w:rPr>
        <w:lastRenderedPageBreak/>
        <w:t xml:space="preserve">PROPOSAL </w:t>
      </w:r>
      <w:r>
        <w:rPr>
          <w:rFonts w:ascii="Arial" w:hAnsi="Arial" w:cs="Arial"/>
          <w:b/>
          <w:bCs/>
        </w:rPr>
        <w:t>37</w:t>
      </w:r>
      <w:r w:rsidRPr="00510729">
        <w:rPr>
          <w:rFonts w:ascii="Arial" w:hAnsi="Arial" w:cs="Arial"/>
          <w:b/>
          <w:bCs/>
          <w:i/>
          <w:iCs/>
        </w:rPr>
        <w:t xml:space="preserve"> (Proposals pp.</w:t>
      </w:r>
      <w:r>
        <w:rPr>
          <w:rFonts w:ascii="Arial" w:hAnsi="Arial" w:cs="Arial"/>
          <w:b/>
          <w:bCs/>
          <w:i/>
          <w:iCs/>
        </w:rPr>
        <w:t>105</w:t>
      </w:r>
      <w:r w:rsidRPr="00510729">
        <w:rPr>
          <w:rFonts w:ascii="Arial" w:hAnsi="Arial" w:cs="Arial"/>
          <w:b/>
          <w:bCs/>
          <w:i/>
          <w:iCs/>
        </w:rPr>
        <w:t>)</w:t>
      </w:r>
    </w:p>
    <w:p w14:paraId="11449FB6" w14:textId="41A85CBA" w:rsidR="005E561F" w:rsidRPr="005E561F" w:rsidRDefault="005E561F" w:rsidP="005E561F">
      <w:pPr>
        <w:spacing w:after="0" w:line="360" w:lineRule="auto"/>
        <w:rPr>
          <w:rFonts w:ascii="Arial" w:hAnsi="Arial" w:cs="Arial"/>
          <w:sz w:val="18"/>
        </w:rPr>
      </w:pPr>
      <w:r w:rsidRPr="005E561F">
        <w:rPr>
          <w:rFonts w:ascii="Arial" w:hAnsi="Arial" w:cs="Arial"/>
        </w:rPr>
        <w:t>Interface for importing and registering dancers for dance competitions</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5E561F" w:rsidRPr="00F53CC4" w14:paraId="2A723557" w14:textId="77777777" w:rsidTr="00F06DD4">
        <w:tc>
          <w:tcPr>
            <w:tcW w:w="3256" w:type="dxa"/>
            <w:shd w:val="clear" w:color="auto" w:fill="D9D9D9" w:themeFill="background1" w:themeFillShade="D9"/>
          </w:tcPr>
          <w:p w14:paraId="10AFB39B" w14:textId="77777777" w:rsidR="005E561F" w:rsidRPr="00F53CC4" w:rsidRDefault="005E561F" w:rsidP="00F06DD4">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3F89F469" w14:textId="77777777" w:rsidR="005E561F" w:rsidRPr="00F53CC4" w:rsidRDefault="005E561F" w:rsidP="00F06DD4">
            <w:pPr>
              <w:spacing w:after="0" w:line="240" w:lineRule="auto"/>
              <w:ind w:right="851"/>
              <w:jc w:val="both"/>
              <w:rPr>
                <w:rFonts w:ascii="Arial" w:eastAsia="Arial" w:hAnsi="Arial" w:cs="Arial"/>
                <w:b/>
                <w:bCs/>
              </w:rPr>
            </w:pPr>
          </w:p>
        </w:tc>
      </w:tr>
      <w:tr w:rsidR="005E561F" w:rsidRPr="00F53CC4" w14:paraId="35EDD107" w14:textId="77777777" w:rsidTr="00F06DD4">
        <w:tc>
          <w:tcPr>
            <w:tcW w:w="3256" w:type="dxa"/>
          </w:tcPr>
          <w:p w14:paraId="7A75123C" w14:textId="77777777" w:rsidR="005E561F" w:rsidRPr="00F53CC4" w:rsidRDefault="005E561F" w:rsidP="00F06DD4">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78497A82" w14:textId="77777777" w:rsidR="005E561F" w:rsidRPr="00F53CC4" w:rsidRDefault="005E561F" w:rsidP="00F06DD4">
            <w:pPr>
              <w:spacing w:after="0" w:line="240" w:lineRule="auto"/>
              <w:ind w:right="851"/>
              <w:jc w:val="both"/>
              <w:rPr>
                <w:rFonts w:ascii="Arial" w:eastAsia="Arial" w:hAnsi="Arial" w:cs="Arial"/>
                <w:b/>
                <w:bCs/>
              </w:rPr>
            </w:pPr>
          </w:p>
        </w:tc>
      </w:tr>
      <w:tr w:rsidR="005E561F" w:rsidRPr="00F53CC4" w14:paraId="4B5AB928" w14:textId="77777777" w:rsidTr="00F06DD4">
        <w:tc>
          <w:tcPr>
            <w:tcW w:w="3256" w:type="dxa"/>
          </w:tcPr>
          <w:p w14:paraId="7F78C07F"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567DC8DD"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328FA286"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5E561F" w:rsidRPr="00F53CC4" w14:paraId="6BFE62B6" w14:textId="77777777" w:rsidTr="00F06DD4">
        <w:tc>
          <w:tcPr>
            <w:tcW w:w="9771" w:type="dxa"/>
            <w:gridSpan w:val="3"/>
            <w:shd w:val="clear" w:color="auto" w:fill="D9D9D9" w:themeFill="background1" w:themeFillShade="D9"/>
          </w:tcPr>
          <w:p w14:paraId="727E227F"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5E561F" w:rsidRPr="00F53CC4" w14:paraId="525E3776" w14:textId="77777777" w:rsidTr="00F06DD4">
        <w:tc>
          <w:tcPr>
            <w:tcW w:w="3256" w:type="dxa"/>
          </w:tcPr>
          <w:p w14:paraId="191DD4A2"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28730FB6"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612E902F"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03828249" w14:textId="77777777" w:rsidR="005E561F" w:rsidRDefault="005E561F" w:rsidP="005E561F">
      <w:pPr>
        <w:spacing w:after="0" w:line="360" w:lineRule="auto"/>
        <w:rPr>
          <w:rFonts w:ascii="Arial" w:hAnsi="Arial" w:cs="Arial"/>
          <w:sz w:val="24"/>
        </w:rPr>
      </w:pPr>
    </w:p>
    <w:p w14:paraId="4D28924E" w14:textId="77777777" w:rsidR="005E561F" w:rsidRDefault="005E561F" w:rsidP="005E561F">
      <w:pPr>
        <w:spacing w:after="0" w:line="360" w:lineRule="auto"/>
        <w:rPr>
          <w:rFonts w:ascii="Arial" w:hAnsi="Arial" w:cs="Arial"/>
          <w:sz w:val="24"/>
        </w:rPr>
      </w:pPr>
    </w:p>
    <w:p w14:paraId="2E464B60" w14:textId="67DBDAE4" w:rsidR="005E561F" w:rsidRPr="00510729" w:rsidRDefault="005E561F" w:rsidP="005E561F">
      <w:pPr>
        <w:spacing w:after="0" w:line="360" w:lineRule="auto"/>
        <w:rPr>
          <w:rFonts w:ascii="Arial" w:hAnsi="Arial" w:cs="Arial"/>
          <w:b/>
          <w:bCs/>
        </w:rPr>
      </w:pPr>
      <w:r w:rsidRPr="00510729">
        <w:rPr>
          <w:rFonts w:ascii="Arial" w:hAnsi="Arial" w:cs="Arial"/>
          <w:b/>
          <w:bCs/>
        </w:rPr>
        <w:t xml:space="preserve">PROPOSAL </w:t>
      </w:r>
      <w:r>
        <w:rPr>
          <w:rFonts w:ascii="Arial" w:hAnsi="Arial" w:cs="Arial"/>
          <w:b/>
          <w:bCs/>
        </w:rPr>
        <w:t>38</w:t>
      </w:r>
      <w:r w:rsidRPr="00510729">
        <w:rPr>
          <w:rFonts w:ascii="Arial" w:hAnsi="Arial" w:cs="Arial"/>
          <w:b/>
          <w:bCs/>
          <w:i/>
          <w:iCs/>
        </w:rPr>
        <w:t xml:space="preserve"> (Proposals pp.</w:t>
      </w:r>
      <w:r>
        <w:rPr>
          <w:rFonts w:ascii="Arial" w:hAnsi="Arial" w:cs="Arial"/>
          <w:b/>
          <w:bCs/>
          <w:i/>
          <w:iCs/>
        </w:rPr>
        <w:t>105</w:t>
      </w:r>
      <w:r w:rsidRPr="00510729">
        <w:rPr>
          <w:rFonts w:ascii="Arial" w:hAnsi="Arial" w:cs="Arial"/>
          <w:b/>
          <w:bCs/>
          <w:i/>
          <w:iCs/>
        </w:rPr>
        <w:t>)</w:t>
      </w:r>
    </w:p>
    <w:p w14:paraId="59C660AA" w14:textId="504CDACB" w:rsidR="005E561F" w:rsidRPr="005E561F" w:rsidRDefault="00F866AE" w:rsidP="005E561F">
      <w:pPr>
        <w:spacing w:after="0" w:line="360" w:lineRule="auto"/>
        <w:rPr>
          <w:rFonts w:ascii="Arial" w:hAnsi="Arial" w:cs="Arial"/>
          <w:sz w:val="18"/>
        </w:rPr>
      </w:pPr>
      <w:r w:rsidRPr="00F866AE">
        <w:rPr>
          <w:rFonts w:ascii="Arial" w:hAnsi="Arial" w:cs="Arial"/>
        </w:rPr>
        <w:t xml:space="preserve">Analysis of the models and structure of the IDO Championships </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5E561F" w:rsidRPr="00F53CC4" w14:paraId="0CEC84FB" w14:textId="77777777" w:rsidTr="00F06DD4">
        <w:tc>
          <w:tcPr>
            <w:tcW w:w="3256" w:type="dxa"/>
            <w:shd w:val="clear" w:color="auto" w:fill="D9D9D9" w:themeFill="background1" w:themeFillShade="D9"/>
          </w:tcPr>
          <w:p w14:paraId="2A773BD7" w14:textId="77777777" w:rsidR="005E561F" w:rsidRPr="00F53CC4" w:rsidRDefault="005E561F" w:rsidP="00F06DD4">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3B3F7807" w14:textId="77777777" w:rsidR="005E561F" w:rsidRPr="00F53CC4" w:rsidRDefault="005E561F" w:rsidP="00F06DD4">
            <w:pPr>
              <w:spacing w:after="0" w:line="240" w:lineRule="auto"/>
              <w:ind w:right="851"/>
              <w:jc w:val="both"/>
              <w:rPr>
                <w:rFonts w:ascii="Arial" w:eastAsia="Arial" w:hAnsi="Arial" w:cs="Arial"/>
                <w:b/>
                <w:bCs/>
              </w:rPr>
            </w:pPr>
          </w:p>
        </w:tc>
      </w:tr>
      <w:tr w:rsidR="005E561F" w:rsidRPr="00F53CC4" w14:paraId="3E89D55C" w14:textId="77777777" w:rsidTr="00F06DD4">
        <w:tc>
          <w:tcPr>
            <w:tcW w:w="3256" w:type="dxa"/>
          </w:tcPr>
          <w:p w14:paraId="68B63BE4" w14:textId="77777777" w:rsidR="005E561F" w:rsidRPr="00F53CC4" w:rsidRDefault="005E561F" w:rsidP="00F06DD4">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32248833" w14:textId="77777777" w:rsidR="005E561F" w:rsidRPr="00F53CC4" w:rsidRDefault="005E561F" w:rsidP="00F06DD4">
            <w:pPr>
              <w:spacing w:after="0" w:line="240" w:lineRule="auto"/>
              <w:ind w:right="851"/>
              <w:jc w:val="both"/>
              <w:rPr>
                <w:rFonts w:ascii="Arial" w:eastAsia="Arial" w:hAnsi="Arial" w:cs="Arial"/>
                <w:b/>
                <w:bCs/>
              </w:rPr>
            </w:pPr>
          </w:p>
        </w:tc>
      </w:tr>
      <w:tr w:rsidR="005E561F" w:rsidRPr="00F53CC4" w14:paraId="14BA3AAE" w14:textId="77777777" w:rsidTr="00F06DD4">
        <w:tc>
          <w:tcPr>
            <w:tcW w:w="3256" w:type="dxa"/>
          </w:tcPr>
          <w:p w14:paraId="48CAF32D"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2CDFED80"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25A70D69"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5E561F" w:rsidRPr="00F53CC4" w14:paraId="45E6845D" w14:textId="77777777" w:rsidTr="00F06DD4">
        <w:tc>
          <w:tcPr>
            <w:tcW w:w="9771" w:type="dxa"/>
            <w:gridSpan w:val="3"/>
            <w:shd w:val="clear" w:color="auto" w:fill="D9D9D9" w:themeFill="background1" w:themeFillShade="D9"/>
          </w:tcPr>
          <w:p w14:paraId="4769EE44"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5E561F" w:rsidRPr="00F53CC4" w14:paraId="20261513" w14:textId="77777777" w:rsidTr="00F06DD4">
        <w:tc>
          <w:tcPr>
            <w:tcW w:w="3256" w:type="dxa"/>
          </w:tcPr>
          <w:p w14:paraId="3770BF93"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7B72316E"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66DF50A7" w14:textId="77777777" w:rsidR="005E561F" w:rsidRPr="00F53CC4" w:rsidRDefault="005E561F" w:rsidP="00F06DD4">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57707A4D" w14:textId="77777777" w:rsidR="005E561F" w:rsidRDefault="005E561F" w:rsidP="005E561F">
      <w:pPr>
        <w:spacing w:after="0" w:line="360" w:lineRule="auto"/>
        <w:rPr>
          <w:rFonts w:ascii="Arial" w:hAnsi="Arial" w:cs="Arial"/>
          <w:sz w:val="24"/>
        </w:rPr>
      </w:pPr>
    </w:p>
    <w:p w14:paraId="2DD1E3A6" w14:textId="77777777" w:rsidR="00F866AE" w:rsidRDefault="00F866AE" w:rsidP="00F866AE">
      <w:pPr>
        <w:spacing w:after="0" w:line="360" w:lineRule="auto"/>
        <w:rPr>
          <w:rFonts w:ascii="Arial" w:hAnsi="Arial" w:cs="Arial"/>
          <w:b/>
          <w:bCs/>
        </w:rPr>
      </w:pPr>
    </w:p>
    <w:p w14:paraId="214448C7" w14:textId="4C0FB02B" w:rsidR="00F866AE" w:rsidRPr="00510729" w:rsidRDefault="00F866AE" w:rsidP="00F866AE">
      <w:pPr>
        <w:spacing w:after="0" w:line="360" w:lineRule="auto"/>
        <w:rPr>
          <w:rFonts w:ascii="Arial" w:hAnsi="Arial" w:cs="Arial"/>
          <w:b/>
          <w:bCs/>
        </w:rPr>
      </w:pPr>
      <w:r w:rsidRPr="00510729">
        <w:rPr>
          <w:rFonts w:ascii="Arial" w:hAnsi="Arial" w:cs="Arial"/>
          <w:b/>
          <w:bCs/>
        </w:rPr>
        <w:t xml:space="preserve">PROPOSAL </w:t>
      </w:r>
      <w:r>
        <w:rPr>
          <w:rFonts w:ascii="Arial" w:hAnsi="Arial" w:cs="Arial"/>
          <w:b/>
          <w:bCs/>
        </w:rPr>
        <w:t>39</w:t>
      </w:r>
      <w:r w:rsidRPr="00510729">
        <w:rPr>
          <w:rFonts w:ascii="Arial" w:hAnsi="Arial" w:cs="Arial"/>
          <w:b/>
          <w:bCs/>
          <w:i/>
          <w:iCs/>
        </w:rPr>
        <w:t xml:space="preserve"> (Proposals pp.</w:t>
      </w:r>
      <w:r>
        <w:rPr>
          <w:rFonts w:ascii="Arial" w:hAnsi="Arial" w:cs="Arial"/>
          <w:b/>
          <w:bCs/>
          <w:i/>
          <w:iCs/>
        </w:rPr>
        <w:t>107</w:t>
      </w:r>
      <w:r w:rsidRPr="00510729">
        <w:rPr>
          <w:rFonts w:ascii="Arial" w:hAnsi="Arial" w:cs="Arial"/>
          <w:b/>
          <w:bCs/>
          <w:i/>
          <w:iCs/>
        </w:rPr>
        <w:t>)</w:t>
      </w:r>
    </w:p>
    <w:p w14:paraId="53A8BCAE" w14:textId="3E2893F6" w:rsidR="00F866AE" w:rsidRPr="005E561F" w:rsidRDefault="00F866AE" w:rsidP="00F866AE">
      <w:pPr>
        <w:spacing w:after="0" w:line="360" w:lineRule="auto"/>
        <w:rPr>
          <w:rFonts w:ascii="Arial" w:hAnsi="Arial" w:cs="Arial"/>
          <w:sz w:val="18"/>
        </w:rPr>
      </w:pPr>
      <w:r w:rsidRPr="00F866AE">
        <w:rPr>
          <w:rFonts w:ascii="Arial" w:hAnsi="Arial" w:cs="Arial"/>
        </w:rPr>
        <w:t xml:space="preserve">Judging systems in the IDO  </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F866AE" w:rsidRPr="00F53CC4" w14:paraId="45EBE0CC" w14:textId="77777777" w:rsidTr="00F06DD4">
        <w:tc>
          <w:tcPr>
            <w:tcW w:w="3256" w:type="dxa"/>
            <w:shd w:val="clear" w:color="auto" w:fill="D9D9D9" w:themeFill="background1" w:themeFillShade="D9"/>
          </w:tcPr>
          <w:p w14:paraId="0B5B3682" w14:textId="77777777" w:rsidR="00F866AE" w:rsidRPr="00F53CC4" w:rsidRDefault="00F866AE" w:rsidP="00F06DD4">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4546BDCB" w14:textId="77777777" w:rsidR="00F866AE" w:rsidRPr="00F53CC4" w:rsidRDefault="00F866AE" w:rsidP="00F06DD4">
            <w:pPr>
              <w:spacing w:after="0" w:line="240" w:lineRule="auto"/>
              <w:ind w:right="851"/>
              <w:jc w:val="both"/>
              <w:rPr>
                <w:rFonts w:ascii="Arial" w:eastAsia="Arial" w:hAnsi="Arial" w:cs="Arial"/>
                <w:b/>
                <w:bCs/>
              </w:rPr>
            </w:pPr>
          </w:p>
        </w:tc>
      </w:tr>
      <w:tr w:rsidR="00F866AE" w:rsidRPr="00F53CC4" w14:paraId="54F66F38" w14:textId="77777777" w:rsidTr="00F06DD4">
        <w:tc>
          <w:tcPr>
            <w:tcW w:w="3256" w:type="dxa"/>
          </w:tcPr>
          <w:p w14:paraId="051BD9F7" w14:textId="77777777" w:rsidR="00F866AE" w:rsidRPr="00F53CC4" w:rsidRDefault="00F866AE" w:rsidP="00F06DD4">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188582C5" w14:textId="77777777" w:rsidR="00F866AE" w:rsidRPr="00F53CC4" w:rsidRDefault="00F866AE" w:rsidP="00F06DD4">
            <w:pPr>
              <w:spacing w:after="0" w:line="240" w:lineRule="auto"/>
              <w:ind w:right="851"/>
              <w:jc w:val="both"/>
              <w:rPr>
                <w:rFonts w:ascii="Arial" w:eastAsia="Arial" w:hAnsi="Arial" w:cs="Arial"/>
                <w:b/>
                <w:bCs/>
              </w:rPr>
            </w:pPr>
          </w:p>
        </w:tc>
      </w:tr>
      <w:tr w:rsidR="00F866AE" w:rsidRPr="00F53CC4" w14:paraId="42A6BFDC" w14:textId="77777777" w:rsidTr="00F06DD4">
        <w:tc>
          <w:tcPr>
            <w:tcW w:w="3256" w:type="dxa"/>
          </w:tcPr>
          <w:p w14:paraId="0D15A544" w14:textId="77777777" w:rsidR="00F866AE" w:rsidRPr="00F53CC4" w:rsidRDefault="00F866AE" w:rsidP="00F06DD4">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1271E717" w14:textId="77777777" w:rsidR="00F866AE" w:rsidRPr="00F53CC4" w:rsidRDefault="00F866AE" w:rsidP="00F06DD4">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36BB187A" w14:textId="77777777" w:rsidR="00F866AE" w:rsidRPr="00F53CC4" w:rsidRDefault="00F866AE" w:rsidP="00F06DD4">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F866AE" w:rsidRPr="00F53CC4" w14:paraId="38F1EC71" w14:textId="77777777" w:rsidTr="00F06DD4">
        <w:tc>
          <w:tcPr>
            <w:tcW w:w="9771" w:type="dxa"/>
            <w:gridSpan w:val="3"/>
            <w:shd w:val="clear" w:color="auto" w:fill="D9D9D9" w:themeFill="background1" w:themeFillShade="D9"/>
          </w:tcPr>
          <w:p w14:paraId="121B35F6" w14:textId="77777777" w:rsidR="00F866AE" w:rsidRPr="00F53CC4" w:rsidRDefault="00F866AE" w:rsidP="00F06DD4">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F866AE" w:rsidRPr="00F53CC4" w14:paraId="0139300A" w14:textId="77777777" w:rsidTr="00F06DD4">
        <w:tc>
          <w:tcPr>
            <w:tcW w:w="3256" w:type="dxa"/>
          </w:tcPr>
          <w:p w14:paraId="34088F3B" w14:textId="77777777" w:rsidR="00F866AE" w:rsidRPr="00F53CC4" w:rsidRDefault="00F866AE" w:rsidP="00F06DD4">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476B9EA7" w14:textId="77777777" w:rsidR="00F866AE" w:rsidRPr="00F53CC4" w:rsidRDefault="00F866AE" w:rsidP="00F06DD4">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06B24CCE" w14:textId="77777777" w:rsidR="00F866AE" w:rsidRPr="00F53CC4" w:rsidRDefault="00F866AE" w:rsidP="00F06DD4">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52B86CB2" w14:textId="77777777" w:rsidR="00F866AE" w:rsidRDefault="00F866AE" w:rsidP="005E561F">
      <w:pPr>
        <w:spacing w:after="0" w:line="360" w:lineRule="auto"/>
        <w:rPr>
          <w:rFonts w:ascii="Arial" w:hAnsi="Arial" w:cs="Arial"/>
          <w:sz w:val="24"/>
        </w:rPr>
      </w:pPr>
    </w:p>
    <w:p w14:paraId="262573D4" w14:textId="71D4C6A8" w:rsidR="00F866AE" w:rsidRPr="00510729" w:rsidRDefault="00F866AE" w:rsidP="00F866AE">
      <w:pPr>
        <w:spacing w:after="0" w:line="360" w:lineRule="auto"/>
        <w:rPr>
          <w:rFonts w:ascii="Arial" w:hAnsi="Arial" w:cs="Arial"/>
          <w:b/>
          <w:bCs/>
        </w:rPr>
      </w:pPr>
      <w:r w:rsidRPr="00510729">
        <w:rPr>
          <w:rFonts w:ascii="Arial" w:hAnsi="Arial" w:cs="Arial"/>
          <w:b/>
          <w:bCs/>
        </w:rPr>
        <w:t xml:space="preserve">PROPOSAL </w:t>
      </w:r>
      <w:r>
        <w:rPr>
          <w:rFonts w:ascii="Arial" w:hAnsi="Arial" w:cs="Arial"/>
          <w:b/>
          <w:bCs/>
        </w:rPr>
        <w:t>40</w:t>
      </w:r>
      <w:r w:rsidRPr="00510729">
        <w:rPr>
          <w:rFonts w:ascii="Arial" w:hAnsi="Arial" w:cs="Arial"/>
          <w:b/>
          <w:bCs/>
          <w:i/>
          <w:iCs/>
        </w:rPr>
        <w:t xml:space="preserve"> (Proposals pp.</w:t>
      </w:r>
      <w:r>
        <w:rPr>
          <w:rFonts w:ascii="Arial" w:hAnsi="Arial" w:cs="Arial"/>
          <w:b/>
          <w:bCs/>
          <w:i/>
          <w:iCs/>
        </w:rPr>
        <w:t>110</w:t>
      </w:r>
      <w:r w:rsidRPr="00510729">
        <w:rPr>
          <w:rFonts w:ascii="Arial" w:hAnsi="Arial" w:cs="Arial"/>
          <w:b/>
          <w:bCs/>
          <w:i/>
          <w:iCs/>
        </w:rPr>
        <w:t>)</w:t>
      </w:r>
    </w:p>
    <w:p w14:paraId="05D960EA" w14:textId="6B2C522A" w:rsidR="00F866AE" w:rsidRPr="005E561F" w:rsidRDefault="00F866AE" w:rsidP="00F866AE">
      <w:pPr>
        <w:spacing w:after="0" w:line="360" w:lineRule="auto"/>
        <w:rPr>
          <w:rFonts w:ascii="Arial" w:hAnsi="Arial" w:cs="Arial"/>
          <w:sz w:val="18"/>
        </w:rPr>
      </w:pPr>
      <w:r w:rsidRPr="00F866AE">
        <w:rPr>
          <w:rFonts w:ascii="Arial" w:hAnsi="Arial" w:cs="Arial"/>
        </w:rPr>
        <w:t xml:space="preserve">Waiving the dancer's fees in case of medical proof  </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F866AE" w:rsidRPr="00F53CC4" w14:paraId="28D3A392" w14:textId="77777777" w:rsidTr="00F06DD4">
        <w:tc>
          <w:tcPr>
            <w:tcW w:w="3256" w:type="dxa"/>
            <w:shd w:val="clear" w:color="auto" w:fill="D9D9D9" w:themeFill="background1" w:themeFillShade="D9"/>
          </w:tcPr>
          <w:p w14:paraId="7F679CC3" w14:textId="77777777" w:rsidR="00F866AE" w:rsidRPr="00F53CC4" w:rsidRDefault="00F866AE" w:rsidP="00F06DD4">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44F5E80A" w14:textId="77777777" w:rsidR="00F866AE" w:rsidRPr="00F53CC4" w:rsidRDefault="00F866AE" w:rsidP="00F06DD4">
            <w:pPr>
              <w:spacing w:after="0" w:line="240" w:lineRule="auto"/>
              <w:ind w:right="851"/>
              <w:jc w:val="both"/>
              <w:rPr>
                <w:rFonts w:ascii="Arial" w:eastAsia="Arial" w:hAnsi="Arial" w:cs="Arial"/>
                <w:b/>
                <w:bCs/>
              </w:rPr>
            </w:pPr>
          </w:p>
        </w:tc>
      </w:tr>
      <w:tr w:rsidR="00F866AE" w:rsidRPr="00F53CC4" w14:paraId="1789B0A5" w14:textId="77777777" w:rsidTr="00F06DD4">
        <w:tc>
          <w:tcPr>
            <w:tcW w:w="3256" w:type="dxa"/>
          </w:tcPr>
          <w:p w14:paraId="5A36ED02" w14:textId="77777777" w:rsidR="00F866AE" w:rsidRPr="00F53CC4" w:rsidRDefault="00F866AE" w:rsidP="00F06DD4">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082F3ED2" w14:textId="77777777" w:rsidR="00F866AE" w:rsidRPr="00F53CC4" w:rsidRDefault="00F866AE" w:rsidP="00F06DD4">
            <w:pPr>
              <w:spacing w:after="0" w:line="240" w:lineRule="auto"/>
              <w:ind w:right="851"/>
              <w:jc w:val="both"/>
              <w:rPr>
                <w:rFonts w:ascii="Arial" w:eastAsia="Arial" w:hAnsi="Arial" w:cs="Arial"/>
                <w:b/>
                <w:bCs/>
              </w:rPr>
            </w:pPr>
          </w:p>
        </w:tc>
      </w:tr>
      <w:tr w:rsidR="00F866AE" w:rsidRPr="00F53CC4" w14:paraId="5557AD41" w14:textId="77777777" w:rsidTr="00F06DD4">
        <w:tc>
          <w:tcPr>
            <w:tcW w:w="3256" w:type="dxa"/>
          </w:tcPr>
          <w:p w14:paraId="184A5FD1" w14:textId="77777777" w:rsidR="00F866AE" w:rsidRPr="00F53CC4" w:rsidRDefault="00F866AE" w:rsidP="00F06DD4">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784A9F67" w14:textId="77777777" w:rsidR="00F866AE" w:rsidRPr="00F53CC4" w:rsidRDefault="00F866AE" w:rsidP="00F06DD4">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61D22163" w14:textId="77777777" w:rsidR="00F866AE" w:rsidRPr="00F53CC4" w:rsidRDefault="00F866AE" w:rsidP="00F06DD4">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F866AE" w:rsidRPr="00F53CC4" w14:paraId="1B97CBF6" w14:textId="77777777" w:rsidTr="00F06DD4">
        <w:tc>
          <w:tcPr>
            <w:tcW w:w="9771" w:type="dxa"/>
            <w:gridSpan w:val="3"/>
            <w:shd w:val="clear" w:color="auto" w:fill="D9D9D9" w:themeFill="background1" w:themeFillShade="D9"/>
          </w:tcPr>
          <w:p w14:paraId="1F9E6BBC" w14:textId="77777777" w:rsidR="00F866AE" w:rsidRPr="00F53CC4" w:rsidRDefault="00F866AE" w:rsidP="00F06DD4">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F866AE" w:rsidRPr="00F53CC4" w14:paraId="0F4CC94B" w14:textId="77777777" w:rsidTr="00F06DD4">
        <w:tc>
          <w:tcPr>
            <w:tcW w:w="3256" w:type="dxa"/>
          </w:tcPr>
          <w:p w14:paraId="29786CD8" w14:textId="77777777" w:rsidR="00F866AE" w:rsidRPr="00F53CC4" w:rsidRDefault="00F866AE" w:rsidP="00F06DD4">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0BF45118" w14:textId="77777777" w:rsidR="00F866AE" w:rsidRPr="00F53CC4" w:rsidRDefault="00F866AE" w:rsidP="00F06DD4">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36D7C928" w14:textId="77777777" w:rsidR="00F866AE" w:rsidRPr="00F53CC4" w:rsidRDefault="00F866AE" w:rsidP="00F06DD4">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5D4FE60A" w14:textId="77777777" w:rsidR="005E561F" w:rsidRDefault="005E561F" w:rsidP="005E561F">
      <w:pPr>
        <w:spacing w:after="0" w:line="360" w:lineRule="auto"/>
        <w:rPr>
          <w:rFonts w:ascii="Arial" w:hAnsi="Arial" w:cs="Arial"/>
          <w:sz w:val="24"/>
        </w:rPr>
      </w:pPr>
    </w:p>
    <w:p w14:paraId="74E5AD3B" w14:textId="1F2B0CF7" w:rsidR="0067554F" w:rsidRPr="0067554F" w:rsidRDefault="0067554F" w:rsidP="0067554F">
      <w:pPr>
        <w:spacing w:after="0" w:line="360" w:lineRule="auto"/>
        <w:rPr>
          <w:rFonts w:ascii="Arial" w:hAnsi="Arial" w:cs="Arial"/>
          <w:b/>
          <w:bCs/>
          <w:szCs w:val="20"/>
        </w:rPr>
      </w:pPr>
      <w:r w:rsidRPr="0067554F">
        <w:rPr>
          <w:rFonts w:ascii="Arial" w:hAnsi="Arial" w:cs="Arial"/>
          <w:b/>
          <w:bCs/>
          <w:szCs w:val="20"/>
        </w:rPr>
        <w:t>PROPOSAL 4</w:t>
      </w:r>
      <w:r>
        <w:rPr>
          <w:rFonts w:ascii="Arial" w:hAnsi="Arial" w:cs="Arial"/>
          <w:b/>
          <w:bCs/>
          <w:szCs w:val="20"/>
        </w:rPr>
        <w:t>1</w:t>
      </w:r>
      <w:r w:rsidRPr="0067554F">
        <w:rPr>
          <w:rFonts w:ascii="Arial" w:hAnsi="Arial" w:cs="Arial"/>
          <w:b/>
          <w:bCs/>
          <w:szCs w:val="20"/>
        </w:rPr>
        <w:t xml:space="preserve"> </w:t>
      </w:r>
      <w:r>
        <w:rPr>
          <w:rFonts w:ascii="Arial" w:hAnsi="Arial" w:cs="Arial"/>
          <w:b/>
          <w:bCs/>
          <w:szCs w:val="20"/>
        </w:rPr>
        <w:t>– ELECTIONS of the 2 internal revisors for the 4 years term</w:t>
      </w:r>
    </w:p>
    <w:p w14:paraId="411D6EC6" w14:textId="2E721A98" w:rsidR="0067554F" w:rsidRDefault="0067554F" w:rsidP="0067554F">
      <w:pPr>
        <w:spacing w:after="0" w:line="360" w:lineRule="auto"/>
        <w:rPr>
          <w:rFonts w:ascii="Arial" w:hAnsi="Arial" w:cs="Arial"/>
          <w:szCs w:val="20"/>
        </w:rPr>
      </w:pPr>
      <w:r>
        <w:rPr>
          <w:rFonts w:ascii="Arial" w:hAnsi="Arial" w:cs="Arial"/>
          <w:szCs w:val="20"/>
        </w:rPr>
        <w:t>Nominated are (by the date of nominations):</w:t>
      </w:r>
    </w:p>
    <w:p w14:paraId="1DF6F164" w14:textId="0AB8DE9E" w:rsidR="0067554F" w:rsidRDefault="0067554F" w:rsidP="0067554F">
      <w:pPr>
        <w:pStyle w:val="ListParagraph"/>
        <w:numPr>
          <w:ilvl w:val="3"/>
          <w:numId w:val="10"/>
        </w:numPr>
        <w:spacing w:after="0" w:line="360" w:lineRule="auto"/>
        <w:rPr>
          <w:rFonts w:ascii="Arial" w:hAnsi="Arial" w:cs="Arial"/>
          <w:szCs w:val="20"/>
        </w:rPr>
      </w:pPr>
      <w:r>
        <w:rPr>
          <w:rFonts w:ascii="Arial" w:hAnsi="Arial" w:cs="Arial"/>
          <w:szCs w:val="20"/>
        </w:rPr>
        <w:t>Sanja Adzic, Serbia (nominated by the NMO from Serbia)</w:t>
      </w:r>
    </w:p>
    <w:p w14:paraId="0ED6951F" w14:textId="2556C9D0" w:rsidR="0067554F" w:rsidRDefault="0067554F" w:rsidP="0067554F">
      <w:pPr>
        <w:pStyle w:val="ListParagraph"/>
        <w:numPr>
          <w:ilvl w:val="3"/>
          <w:numId w:val="10"/>
        </w:numPr>
        <w:spacing w:after="0" w:line="360" w:lineRule="auto"/>
        <w:rPr>
          <w:rFonts w:ascii="Arial" w:hAnsi="Arial" w:cs="Arial"/>
          <w:szCs w:val="20"/>
        </w:rPr>
      </w:pPr>
      <w:r>
        <w:rPr>
          <w:rFonts w:ascii="Arial" w:hAnsi="Arial" w:cs="Arial"/>
          <w:szCs w:val="20"/>
        </w:rPr>
        <w:t xml:space="preserve">Rugile </w:t>
      </w:r>
      <w:proofErr w:type="spellStart"/>
      <w:r>
        <w:rPr>
          <w:rFonts w:ascii="Arial" w:hAnsi="Arial" w:cs="Arial"/>
          <w:szCs w:val="20"/>
        </w:rPr>
        <w:t>Dailadaite</w:t>
      </w:r>
      <w:proofErr w:type="spellEnd"/>
      <w:r>
        <w:rPr>
          <w:rFonts w:ascii="Arial" w:hAnsi="Arial" w:cs="Arial"/>
          <w:szCs w:val="20"/>
        </w:rPr>
        <w:t>, Lithuania (nominated by the NMO from Lithuania)</w:t>
      </w:r>
    </w:p>
    <w:p w14:paraId="66165807" w14:textId="686EC8A2" w:rsidR="0067554F" w:rsidRDefault="0067554F" w:rsidP="0067554F">
      <w:pPr>
        <w:pStyle w:val="ListParagraph"/>
        <w:numPr>
          <w:ilvl w:val="3"/>
          <w:numId w:val="10"/>
        </w:numPr>
        <w:spacing w:after="0" w:line="360" w:lineRule="auto"/>
        <w:rPr>
          <w:rFonts w:ascii="Arial" w:hAnsi="Arial" w:cs="Arial"/>
          <w:szCs w:val="20"/>
        </w:rPr>
      </w:pPr>
      <w:r>
        <w:rPr>
          <w:rFonts w:ascii="Arial" w:hAnsi="Arial" w:cs="Arial"/>
          <w:szCs w:val="20"/>
        </w:rPr>
        <w:t xml:space="preserve">Kerstin Albrecht </w:t>
      </w:r>
      <w:r w:rsidRPr="0067554F">
        <w:rPr>
          <w:rFonts w:ascii="Arial" w:hAnsi="Arial" w:cs="Arial"/>
          <w:szCs w:val="20"/>
        </w:rPr>
        <w:t xml:space="preserve">(nominated by the NMO from </w:t>
      </w:r>
      <w:r>
        <w:rPr>
          <w:rFonts w:ascii="Arial" w:hAnsi="Arial" w:cs="Arial"/>
          <w:szCs w:val="20"/>
        </w:rPr>
        <w:t>Germany</w:t>
      </w:r>
      <w:r w:rsidRPr="0067554F">
        <w:rPr>
          <w:rFonts w:ascii="Arial" w:hAnsi="Arial" w:cs="Arial"/>
          <w:szCs w:val="20"/>
        </w:rPr>
        <w:t>)</w:t>
      </w:r>
    </w:p>
    <w:p w14:paraId="00E65C57" w14:textId="027E8825" w:rsidR="0067554F" w:rsidRPr="0067554F" w:rsidRDefault="0067554F" w:rsidP="0067554F">
      <w:pPr>
        <w:pStyle w:val="ListParagraph"/>
        <w:numPr>
          <w:ilvl w:val="3"/>
          <w:numId w:val="10"/>
        </w:numPr>
        <w:spacing w:after="0" w:line="360" w:lineRule="auto"/>
        <w:rPr>
          <w:rFonts w:ascii="Arial" w:hAnsi="Arial" w:cs="Arial"/>
          <w:szCs w:val="20"/>
        </w:rPr>
      </w:pPr>
      <w:r>
        <w:rPr>
          <w:rFonts w:ascii="Arial" w:hAnsi="Arial" w:cs="Arial"/>
          <w:szCs w:val="20"/>
        </w:rPr>
        <w:t>Szymon Kowalewski (nominated by the NMO from Poland)</w:t>
      </w:r>
    </w:p>
    <w:p w14:paraId="34DD0F8D" w14:textId="77777777" w:rsidR="0067554F" w:rsidRDefault="0067554F" w:rsidP="0067554F">
      <w:pPr>
        <w:spacing w:after="0" w:line="360" w:lineRule="auto"/>
        <w:rPr>
          <w:rFonts w:ascii="Arial" w:hAnsi="Arial" w:cs="Arial"/>
          <w:szCs w:val="20"/>
        </w:rPr>
      </w:pPr>
    </w:p>
    <w:p w14:paraId="66B4FFD9" w14:textId="77777777" w:rsidR="0067554F" w:rsidRDefault="0067554F" w:rsidP="0067554F">
      <w:pPr>
        <w:spacing w:after="0" w:line="360" w:lineRule="auto"/>
        <w:rPr>
          <w:rFonts w:ascii="Arial" w:hAnsi="Arial" w:cs="Arial"/>
          <w:szCs w:val="20"/>
        </w:rPr>
      </w:pPr>
    </w:p>
    <w:p w14:paraId="3D59651F" w14:textId="77777777" w:rsidR="0067554F" w:rsidRDefault="0067554F" w:rsidP="0067554F">
      <w:pPr>
        <w:spacing w:after="0" w:line="360" w:lineRule="auto"/>
        <w:rPr>
          <w:rFonts w:ascii="Arial" w:hAnsi="Arial" w:cs="Arial"/>
          <w:szCs w:val="20"/>
        </w:rPr>
      </w:pPr>
    </w:p>
    <w:p w14:paraId="6209EFD8" w14:textId="2ED84CAB" w:rsidR="00F866AE" w:rsidRPr="00DE4F02" w:rsidRDefault="00AA43B8">
      <w:pPr>
        <w:pStyle w:val="ListParagraph"/>
        <w:numPr>
          <w:ilvl w:val="0"/>
          <w:numId w:val="17"/>
        </w:numPr>
        <w:tabs>
          <w:tab w:val="left" w:pos="851"/>
        </w:tabs>
        <w:spacing w:after="0" w:line="360" w:lineRule="auto"/>
        <w:rPr>
          <w:rFonts w:ascii="Arial" w:hAnsi="Arial" w:cs="Arial"/>
          <w:sz w:val="24"/>
        </w:rPr>
      </w:pPr>
      <w:r w:rsidRPr="00F866AE">
        <w:rPr>
          <w:rFonts w:ascii="Arial" w:hAnsi="Arial" w:cs="Arial"/>
          <w:b/>
          <w:bCs/>
          <w:sz w:val="24"/>
        </w:rPr>
        <w:lastRenderedPageBreak/>
        <w:t xml:space="preserve">Date and venue </w:t>
      </w:r>
      <w:r w:rsidR="00B73762" w:rsidRPr="00F866AE">
        <w:rPr>
          <w:rFonts w:ascii="Arial" w:hAnsi="Arial" w:cs="Arial"/>
          <w:b/>
          <w:bCs/>
          <w:sz w:val="24"/>
        </w:rPr>
        <w:t xml:space="preserve">of </w:t>
      </w:r>
      <w:r w:rsidRPr="00F866AE">
        <w:rPr>
          <w:rFonts w:ascii="Arial" w:hAnsi="Arial" w:cs="Arial"/>
          <w:b/>
          <w:bCs/>
          <w:sz w:val="24"/>
        </w:rPr>
        <w:t xml:space="preserve">the </w:t>
      </w:r>
      <w:r w:rsidR="00B73762" w:rsidRPr="00F866AE">
        <w:rPr>
          <w:rFonts w:ascii="Arial" w:hAnsi="Arial" w:cs="Arial"/>
          <w:b/>
          <w:bCs/>
          <w:sz w:val="24"/>
        </w:rPr>
        <w:t>next AG</w:t>
      </w:r>
      <w:r w:rsidR="005F4118" w:rsidRPr="00F866AE">
        <w:rPr>
          <w:rFonts w:ascii="Arial" w:hAnsi="Arial" w:cs="Arial"/>
          <w:b/>
          <w:bCs/>
          <w:sz w:val="24"/>
        </w:rPr>
        <w:t>A</w:t>
      </w:r>
      <w:r w:rsidR="00515B81" w:rsidRPr="00F866AE">
        <w:rPr>
          <w:rFonts w:ascii="Arial" w:hAnsi="Arial" w:cs="Arial"/>
          <w:b/>
          <w:bCs/>
          <w:sz w:val="24"/>
        </w:rPr>
        <w:t xml:space="preserve"> 202</w:t>
      </w:r>
      <w:r w:rsidR="00DC4660" w:rsidRPr="00F866AE">
        <w:rPr>
          <w:rFonts w:ascii="Arial" w:hAnsi="Arial" w:cs="Arial"/>
          <w:b/>
          <w:bCs/>
          <w:sz w:val="24"/>
        </w:rPr>
        <w:t>7</w:t>
      </w:r>
      <w:r w:rsidR="00B73762" w:rsidRPr="00F866AE">
        <w:rPr>
          <w:rFonts w:ascii="Arial" w:hAnsi="Arial" w:cs="Arial"/>
          <w:sz w:val="24"/>
        </w:rPr>
        <w:tab/>
      </w:r>
    </w:p>
    <w:p w14:paraId="7B40783A" w14:textId="786F5482" w:rsidR="00DC4660" w:rsidRPr="00F866AE" w:rsidRDefault="00DC4660" w:rsidP="00F866AE">
      <w:pPr>
        <w:spacing w:after="0" w:line="360" w:lineRule="auto"/>
        <w:rPr>
          <w:rFonts w:ascii="Arial" w:hAnsi="Arial" w:cs="Arial"/>
          <w:b/>
          <w:bCs/>
        </w:rPr>
      </w:pPr>
      <w:r w:rsidRPr="00F866AE">
        <w:rPr>
          <w:rFonts w:ascii="Arial" w:hAnsi="Arial" w:cs="Arial"/>
          <w:b/>
          <w:bCs/>
        </w:rPr>
        <w:t xml:space="preserve">PROPOSAL 26 </w:t>
      </w:r>
      <w:r w:rsidRPr="00F866AE">
        <w:rPr>
          <w:rFonts w:ascii="Arial" w:hAnsi="Arial" w:cs="Arial"/>
          <w:b/>
          <w:bCs/>
          <w:i/>
          <w:iCs/>
        </w:rPr>
        <w:t>(Proposals pp.99)</w:t>
      </w:r>
    </w:p>
    <w:p w14:paraId="6FB43355" w14:textId="29062F64" w:rsidR="00A35072" w:rsidRPr="00F866AE" w:rsidRDefault="00DC4660" w:rsidP="00F866AE">
      <w:pPr>
        <w:spacing w:after="0" w:line="360" w:lineRule="auto"/>
        <w:rPr>
          <w:rFonts w:ascii="Arial" w:hAnsi="Arial" w:cs="Arial"/>
        </w:rPr>
      </w:pPr>
      <w:r w:rsidRPr="00F866AE">
        <w:rPr>
          <w:rFonts w:ascii="Arial" w:hAnsi="Arial" w:cs="Arial"/>
        </w:rPr>
        <w:t>Vienna, Austria</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3256"/>
        <w:gridCol w:w="3258"/>
        <w:gridCol w:w="3257"/>
      </w:tblGrid>
      <w:tr w:rsidR="0013058F" w:rsidRPr="00F53CC4" w14:paraId="432FE093" w14:textId="77777777" w:rsidTr="00695D89">
        <w:tc>
          <w:tcPr>
            <w:tcW w:w="3256" w:type="dxa"/>
            <w:shd w:val="clear" w:color="auto" w:fill="D9D9D9" w:themeFill="background1" w:themeFillShade="D9"/>
          </w:tcPr>
          <w:p w14:paraId="5255E72D" w14:textId="77777777" w:rsidR="0013058F" w:rsidRPr="00F53CC4" w:rsidRDefault="0013058F" w:rsidP="00695D89">
            <w:pPr>
              <w:spacing w:after="0" w:line="240" w:lineRule="auto"/>
              <w:ind w:right="851"/>
              <w:jc w:val="both"/>
              <w:rPr>
                <w:rFonts w:ascii="Arial" w:eastAsia="Arial" w:hAnsi="Arial" w:cs="Arial"/>
                <w:b/>
                <w:bCs/>
                <w:i/>
                <w:iCs/>
              </w:rPr>
            </w:pPr>
            <w:r w:rsidRPr="00F53CC4">
              <w:rPr>
                <w:rFonts w:ascii="Arial" w:eastAsia="Arial" w:hAnsi="Arial" w:cs="Arial"/>
                <w:b/>
                <w:bCs/>
                <w:i/>
                <w:iCs/>
              </w:rPr>
              <w:t>seconder</w:t>
            </w:r>
          </w:p>
        </w:tc>
        <w:tc>
          <w:tcPr>
            <w:tcW w:w="6515" w:type="dxa"/>
            <w:gridSpan w:val="2"/>
            <w:shd w:val="clear" w:color="auto" w:fill="D9D9D9" w:themeFill="background1" w:themeFillShade="D9"/>
          </w:tcPr>
          <w:p w14:paraId="44927F71" w14:textId="77777777" w:rsidR="0013058F" w:rsidRPr="00F53CC4" w:rsidRDefault="0013058F" w:rsidP="00695D89">
            <w:pPr>
              <w:spacing w:after="0" w:line="240" w:lineRule="auto"/>
              <w:ind w:right="851"/>
              <w:jc w:val="both"/>
              <w:rPr>
                <w:rFonts w:ascii="Arial" w:eastAsia="Arial" w:hAnsi="Arial" w:cs="Arial"/>
                <w:b/>
                <w:bCs/>
              </w:rPr>
            </w:pPr>
          </w:p>
        </w:tc>
      </w:tr>
      <w:tr w:rsidR="0013058F" w:rsidRPr="00F53CC4" w14:paraId="414FA870" w14:textId="77777777" w:rsidTr="00695D89">
        <w:tc>
          <w:tcPr>
            <w:tcW w:w="3256" w:type="dxa"/>
          </w:tcPr>
          <w:p w14:paraId="1EC74F08" w14:textId="77777777" w:rsidR="0013058F" w:rsidRPr="00F53CC4" w:rsidRDefault="0013058F" w:rsidP="00695D89">
            <w:pPr>
              <w:spacing w:after="0" w:line="240" w:lineRule="auto"/>
              <w:ind w:right="851"/>
              <w:jc w:val="both"/>
              <w:rPr>
                <w:rFonts w:ascii="Arial" w:eastAsia="Arial" w:hAnsi="Arial" w:cs="Arial"/>
                <w:b/>
                <w:bCs/>
                <w:i/>
                <w:iCs/>
              </w:rPr>
            </w:pPr>
            <w:r w:rsidRPr="00F53CC4">
              <w:rPr>
                <w:rFonts w:ascii="Arial" w:eastAsia="Arial" w:hAnsi="Arial" w:cs="Arial"/>
                <w:b/>
                <w:bCs/>
                <w:i/>
                <w:iCs/>
              </w:rPr>
              <w:t>comment</w:t>
            </w:r>
          </w:p>
        </w:tc>
        <w:tc>
          <w:tcPr>
            <w:tcW w:w="6515" w:type="dxa"/>
            <w:gridSpan w:val="2"/>
          </w:tcPr>
          <w:p w14:paraId="5F2FA166" w14:textId="77777777" w:rsidR="0013058F" w:rsidRPr="00F53CC4" w:rsidRDefault="0013058F" w:rsidP="00695D89">
            <w:pPr>
              <w:spacing w:after="0" w:line="240" w:lineRule="auto"/>
              <w:ind w:right="851"/>
              <w:jc w:val="both"/>
              <w:rPr>
                <w:rFonts w:ascii="Arial" w:eastAsia="Arial" w:hAnsi="Arial" w:cs="Arial"/>
                <w:b/>
                <w:bCs/>
              </w:rPr>
            </w:pPr>
          </w:p>
        </w:tc>
      </w:tr>
      <w:tr w:rsidR="0013058F" w:rsidRPr="00F53CC4" w14:paraId="566AE3B8" w14:textId="77777777" w:rsidTr="00695D89">
        <w:tc>
          <w:tcPr>
            <w:tcW w:w="3256" w:type="dxa"/>
          </w:tcPr>
          <w:p w14:paraId="27FD971F" w14:textId="77777777" w:rsidR="0013058F" w:rsidRPr="00F53CC4" w:rsidRDefault="0013058F" w:rsidP="00695D89">
            <w:pPr>
              <w:spacing w:after="0" w:line="240" w:lineRule="auto"/>
              <w:ind w:right="851"/>
              <w:jc w:val="both"/>
              <w:rPr>
                <w:rFonts w:ascii="Arial" w:eastAsia="Arial" w:hAnsi="Arial" w:cs="Arial"/>
                <w:b/>
                <w:bCs/>
              </w:rPr>
            </w:pPr>
            <w:r w:rsidRPr="00F53CC4">
              <w:rPr>
                <w:rFonts w:ascii="Arial" w:eastAsia="Arial" w:hAnsi="Arial" w:cs="Arial"/>
                <w:b/>
                <w:bCs/>
              </w:rPr>
              <w:t>votes for</w:t>
            </w:r>
          </w:p>
        </w:tc>
        <w:tc>
          <w:tcPr>
            <w:tcW w:w="3258" w:type="dxa"/>
          </w:tcPr>
          <w:p w14:paraId="469B5036" w14:textId="77777777" w:rsidR="0013058F" w:rsidRPr="00F53CC4" w:rsidRDefault="0013058F" w:rsidP="00695D89">
            <w:pPr>
              <w:spacing w:after="0" w:line="240" w:lineRule="auto"/>
              <w:ind w:right="851"/>
              <w:jc w:val="both"/>
              <w:rPr>
                <w:rFonts w:ascii="Arial" w:eastAsia="Arial" w:hAnsi="Arial" w:cs="Arial"/>
                <w:b/>
                <w:bCs/>
              </w:rPr>
            </w:pPr>
            <w:r w:rsidRPr="00F53CC4">
              <w:rPr>
                <w:rFonts w:ascii="Arial" w:eastAsia="Arial" w:hAnsi="Arial" w:cs="Arial"/>
                <w:b/>
                <w:bCs/>
              </w:rPr>
              <w:t>votes against</w:t>
            </w:r>
          </w:p>
        </w:tc>
        <w:tc>
          <w:tcPr>
            <w:tcW w:w="3257" w:type="dxa"/>
          </w:tcPr>
          <w:p w14:paraId="4F60FA30" w14:textId="77777777" w:rsidR="0013058F" w:rsidRPr="00F53CC4" w:rsidRDefault="0013058F" w:rsidP="00695D89">
            <w:pPr>
              <w:spacing w:after="0" w:line="240" w:lineRule="auto"/>
              <w:ind w:right="851"/>
              <w:jc w:val="both"/>
              <w:rPr>
                <w:rFonts w:ascii="Arial" w:eastAsia="Arial" w:hAnsi="Arial" w:cs="Arial"/>
                <w:b/>
                <w:bCs/>
              </w:rPr>
            </w:pPr>
            <w:r w:rsidRPr="00F53CC4">
              <w:rPr>
                <w:rFonts w:ascii="Arial" w:eastAsia="Arial" w:hAnsi="Arial" w:cs="Arial"/>
                <w:b/>
                <w:bCs/>
              </w:rPr>
              <w:t>abstained</w:t>
            </w:r>
          </w:p>
        </w:tc>
      </w:tr>
      <w:tr w:rsidR="0013058F" w:rsidRPr="00F53CC4" w14:paraId="1BBA4738" w14:textId="77777777" w:rsidTr="00695D89">
        <w:tc>
          <w:tcPr>
            <w:tcW w:w="9771" w:type="dxa"/>
            <w:gridSpan w:val="3"/>
            <w:shd w:val="clear" w:color="auto" w:fill="D9D9D9" w:themeFill="background1" w:themeFillShade="D9"/>
          </w:tcPr>
          <w:p w14:paraId="5DAEF357" w14:textId="77777777" w:rsidR="0013058F" w:rsidRPr="00F53CC4" w:rsidRDefault="0013058F" w:rsidP="00695D89">
            <w:pPr>
              <w:spacing w:after="0" w:line="240" w:lineRule="auto"/>
              <w:ind w:right="851"/>
              <w:jc w:val="both"/>
              <w:rPr>
                <w:rFonts w:ascii="Arial" w:eastAsia="Arial" w:hAnsi="Arial" w:cs="Arial"/>
                <w:b/>
                <w:bCs/>
              </w:rPr>
            </w:pPr>
            <w:r w:rsidRPr="00F53CC4">
              <w:rPr>
                <w:rFonts w:ascii="Arial" w:eastAsia="Arial" w:hAnsi="Arial" w:cs="Arial"/>
                <w:b/>
                <w:bCs/>
              </w:rPr>
              <w:t>RESULT</w:t>
            </w:r>
          </w:p>
        </w:tc>
      </w:tr>
      <w:tr w:rsidR="0013058F" w:rsidRPr="00F53CC4" w14:paraId="52E7E176" w14:textId="77777777" w:rsidTr="00695D89">
        <w:tc>
          <w:tcPr>
            <w:tcW w:w="3256" w:type="dxa"/>
          </w:tcPr>
          <w:p w14:paraId="544AF76D" w14:textId="77777777" w:rsidR="0013058F" w:rsidRPr="00F53CC4" w:rsidRDefault="0013058F" w:rsidP="00695D89">
            <w:pPr>
              <w:spacing w:after="0" w:line="240" w:lineRule="auto"/>
              <w:ind w:right="851"/>
              <w:jc w:val="both"/>
              <w:rPr>
                <w:rFonts w:ascii="Arial" w:eastAsia="Arial" w:hAnsi="Arial" w:cs="Arial"/>
                <w:b/>
                <w:bCs/>
              </w:rPr>
            </w:pPr>
            <w:r w:rsidRPr="00F53CC4">
              <w:rPr>
                <w:rFonts w:ascii="Arial" w:eastAsia="Arial" w:hAnsi="Arial" w:cs="Arial"/>
                <w:b/>
                <w:bCs/>
              </w:rPr>
              <w:t>passed</w:t>
            </w:r>
          </w:p>
        </w:tc>
        <w:tc>
          <w:tcPr>
            <w:tcW w:w="3258" w:type="dxa"/>
          </w:tcPr>
          <w:p w14:paraId="5B02E065" w14:textId="77777777" w:rsidR="0013058F" w:rsidRPr="00F53CC4" w:rsidRDefault="0013058F" w:rsidP="00695D89">
            <w:pPr>
              <w:spacing w:after="0" w:line="240" w:lineRule="auto"/>
              <w:ind w:right="851"/>
              <w:jc w:val="both"/>
              <w:rPr>
                <w:rFonts w:ascii="Arial" w:eastAsia="Arial" w:hAnsi="Arial" w:cs="Arial"/>
                <w:b/>
                <w:bCs/>
              </w:rPr>
            </w:pPr>
            <w:r w:rsidRPr="00F53CC4">
              <w:rPr>
                <w:rFonts w:ascii="Arial" w:eastAsia="Arial" w:hAnsi="Arial" w:cs="Arial"/>
                <w:b/>
                <w:bCs/>
              </w:rPr>
              <w:t>failed</w:t>
            </w:r>
          </w:p>
        </w:tc>
        <w:tc>
          <w:tcPr>
            <w:tcW w:w="3257" w:type="dxa"/>
          </w:tcPr>
          <w:p w14:paraId="18676DB1" w14:textId="77777777" w:rsidR="0013058F" w:rsidRPr="00F53CC4" w:rsidRDefault="0013058F" w:rsidP="00695D89">
            <w:pPr>
              <w:spacing w:after="0" w:line="240" w:lineRule="auto"/>
              <w:ind w:right="851"/>
              <w:jc w:val="both"/>
              <w:rPr>
                <w:rFonts w:ascii="Arial" w:eastAsia="Arial" w:hAnsi="Arial" w:cs="Arial"/>
                <w:b/>
                <w:bCs/>
              </w:rPr>
            </w:pPr>
            <w:r w:rsidRPr="00F53CC4">
              <w:rPr>
                <w:rFonts w:ascii="Arial" w:eastAsia="Arial" w:hAnsi="Arial" w:cs="Arial"/>
                <w:b/>
                <w:bCs/>
              </w:rPr>
              <w:t>withdrawn</w:t>
            </w:r>
          </w:p>
        </w:tc>
      </w:tr>
    </w:tbl>
    <w:p w14:paraId="362E7E24" w14:textId="77777777" w:rsidR="00F866AE" w:rsidRDefault="00F866AE" w:rsidP="00B47D05">
      <w:pPr>
        <w:pStyle w:val="ListParagraph"/>
        <w:spacing w:after="0" w:line="360" w:lineRule="auto"/>
        <w:rPr>
          <w:rFonts w:ascii="Arial" w:hAnsi="Arial" w:cs="Arial"/>
          <w:sz w:val="24"/>
        </w:rPr>
      </w:pPr>
    </w:p>
    <w:p w14:paraId="6B4A0006" w14:textId="4A4AE48B" w:rsidR="00AA43B8" w:rsidRPr="00A35072" w:rsidRDefault="00B73762" w:rsidP="00B47D05">
      <w:pPr>
        <w:pStyle w:val="ListParagraph"/>
        <w:spacing w:after="0" w:line="360" w:lineRule="auto"/>
        <w:rPr>
          <w:rFonts w:ascii="Arial" w:hAnsi="Arial" w:cs="Arial"/>
          <w:sz w:val="24"/>
        </w:rPr>
      </w:pPr>
      <w:r w:rsidRPr="00A35072">
        <w:rPr>
          <w:rFonts w:ascii="Arial" w:hAnsi="Arial" w:cs="Arial"/>
          <w:sz w:val="24"/>
        </w:rPr>
        <w:tab/>
      </w:r>
      <w:r w:rsidRPr="00A35072">
        <w:rPr>
          <w:rFonts w:ascii="Arial" w:hAnsi="Arial" w:cs="Arial"/>
          <w:sz w:val="24"/>
        </w:rPr>
        <w:tab/>
      </w:r>
      <w:r w:rsidRPr="00A35072">
        <w:rPr>
          <w:rFonts w:ascii="Arial" w:hAnsi="Arial" w:cs="Arial"/>
          <w:sz w:val="24"/>
        </w:rPr>
        <w:tab/>
        <w:t xml:space="preserve"> </w:t>
      </w:r>
    </w:p>
    <w:p w14:paraId="5D43BC7C" w14:textId="7C160965" w:rsidR="00AA43B8" w:rsidRPr="00F866AE" w:rsidRDefault="00AA43B8">
      <w:pPr>
        <w:pStyle w:val="ListParagraph"/>
        <w:numPr>
          <w:ilvl w:val="0"/>
          <w:numId w:val="17"/>
        </w:numPr>
        <w:tabs>
          <w:tab w:val="left" w:pos="851"/>
        </w:tabs>
        <w:spacing w:after="0" w:line="360" w:lineRule="auto"/>
        <w:rPr>
          <w:rFonts w:ascii="Arial" w:hAnsi="Arial" w:cs="Arial"/>
          <w:b/>
          <w:bCs/>
          <w:sz w:val="24"/>
        </w:rPr>
      </w:pPr>
      <w:r w:rsidRPr="00F866AE">
        <w:rPr>
          <w:rFonts w:ascii="Arial" w:hAnsi="Arial" w:cs="Arial"/>
          <w:b/>
          <w:bCs/>
          <w:sz w:val="24"/>
        </w:rPr>
        <w:t>Old business</w:t>
      </w:r>
    </w:p>
    <w:p w14:paraId="2E918DF8" w14:textId="77777777" w:rsidR="00B47D05" w:rsidRPr="00B47D05" w:rsidRDefault="00B47D05" w:rsidP="00B47D05">
      <w:pPr>
        <w:spacing w:after="0" w:line="360" w:lineRule="auto"/>
        <w:rPr>
          <w:rFonts w:ascii="Arial" w:hAnsi="Arial" w:cs="Arial"/>
          <w:sz w:val="24"/>
        </w:rPr>
      </w:pPr>
    </w:p>
    <w:p w14:paraId="1AC8A2DD" w14:textId="12D5A8F5" w:rsidR="00B73762" w:rsidRPr="00F866AE" w:rsidRDefault="00AA43B8">
      <w:pPr>
        <w:pStyle w:val="ListParagraph"/>
        <w:numPr>
          <w:ilvl w:val="0"/>
          <w:numId w:val="17"/>
        </w:numPr>
        <w:tabs>
          <w:tab w:val="left" w:pos="851"/>
        </w:tabs>
        <w:spacing w:after="0" w:line="360" w:lineRule="auto"/>
        <w:ind w:hanging="357"/>
        <w:rPr>
          <w:rFonts w:ascii="Arial" w:hAnsi="Arial" w:cs="Arial"/>
          <w:b/>
          <w:bCs/>
          <w:sz w:val="24"/>
          <w:szCs w:val="20"/>
        </w:rPr>
      </w:pPr>
      <w:r w:rsidRPr="00F866AE">
        <w:rPr>
          <w:rFonts w:ascii="Arial" w:hAnsi="Arial" w:cs="Arial"/>
          <w:b/>
          <w:bCs/>
          <w:sz w:val="24"/>
        </w:rPr>
        <w:t>New business</w:t>
      </w:r>
      <w:r w:rsidR="00B73762" w:rsidRPr="00F866AE">
        <w:rPr>
          <w:rFonts w:ascii="Arial" w:hAnsi="Arial" w:cs="Arial"/>
          <w:b/>
          <w:bCs/>
          <w:sz w:val="24"/>
        </w:rPr>
        <w:tab/>
      </w:r>
    </w:p>
    <w:p w14:paraId="59210DC8" w14:textId="77777777" w:rsidR="003F0ADA" w:rsidRDefault="003F0ADA" w:rsidP="001A73F6">
      <w:pPr>
        <w:spacing w:after="0" w:line="360" w:lineRule="auto"/>
        <w:rPr>
          <w:rFonts w:ascii="Arial" w:hAnsi="Arial" w:cs="Arial"/>
          <w:b/>
          <w:sz w:val="28"/>
          <w:szCs w:val="28"/>
          <w:lang w:val="en-GB"/>
        </w:rPr>
      </w:pPr>
    </w:p>
    <w:p w14:paraId="5DAC24D9" w14:textId="77777777" w:rsidR="00F866AE" w:rsidRDefault="00F866AE" w:rsidP="001A73F6">
      <w:pPr>
        <w:spacing w:after="0" w:line="360" w:lineRule="auto"/>
        <w:rPr>
          <w:rFonts w:ascii="Arial" w:hAnsi="Arial" w:cs="Arial"/>
          <w:b/>
          <w:sz w:val="28"/>
          <w:szCs w:val="28"/>
          <w:lang w:val="en-GB"/>
        </w:rPr>
      </w:pPr>
    </w:p>
    <w:p w14:paraId="66EFD0A5" w14:textId="2F304A6F" w:rsidR="001A73F6" w:rsidRDefault="001A73F6" w:rsidP="00FE67E4">
      <w:pPr>
        <w:pStyle w:val="NoSpacing"/>
        <w:spacing w:line="360" w:lineRule="auto"/>
        <w:jc w:val="both"/>
        <w:rPr>
          <w:lang w:val="en-GB"/>
        </w:rPr>
      </w:pPr>
      <w:r>
        <w:rPr>
          <w:lang w:val="en-GB"/>
        </w:rPr>
        <w:t>NOTE</w:t>
      </w:r>
      <w:r w:rsidR="00DE4F02">
        <w:rPr>
          <w:lang w:val="en-GB"/>
        </w:rPr>
        <w:t xml:space="preserve"> 1</w:t>
      </w:r>
      <w:r>
        <w:rPr>
          <w:lang w:val="en-GB"/>
        </w:rPr>
        <w:t>:</w:t>
      </w:r>
    </w:p>
    <w:p w14:paraId="203D3F1E" w14:textId="7A525CA3" w:rsidR="001A73F6" w:rsidRPr="0081306B" w:rsidRDefault="001A73F6">
      <w:pPr>
        <w:pStyle w:val="NoSpacing"/>
        <w:numPr>
          <w:ilvl w:val="0"/>
          <w:numId w:val="11"/>
        </w:numPr>
        <w:spacing w:line="360" w:lineRule="auto"/>
        <w:ind w:left="714" w:hanging="357"/>
        <w:jc w:val="both"/>
        <w:rPr>
          <w:lang w:val="en-GB"/>
        </w:rPr>
      </w:pPr>
      <w:r>
        <w:t>Closed (limited) Proxy to vote at General Assembly may be given to other members with the right to vote. The number of proxies held by any person is limited to one (1). Proxies cannot be used in the elections of members of the Presidium, Internal Revisor(s) and External Auditor, and in dissolution of the IDO.</w:t>
      </w:r>
    </w:p>
    <w:p w14:paraId="064E9654" w14:textId="6F679527" w:rsidR="001A73F6" w:rsidRPr="0081306B" w:rsidRDefault="001A73F6">
      <w:pPr>
        <w:pStyle w:val="NoSpacing"/>
        <w:numPr>
          <w:ilvl w:val="0"/>
          <w:numId w:val="11"/>
        </w:numPr>
        <w:spacing w:line="360" w:lineRule="auto"/>
        <w:ind w:left="714" w:hanging="357"/>
        <w:jc w:val="both"/>
        <w:rPr>
          <w:lang w:val="en-GB"/>
        </w:rPr>
      </w:pPr>
      <w:r>
        <w:rPr>
          <w:lang w:val="en-GB"/>
        </w:rPr>
        <w:t>A</w:t>
      </w:r>
      <w:r w:rsidRPr="004553CA">
        <w:rPr>
          <w:lang w:val="en-GB"/>
        </w:rPr>
        <w:t xml:space="preserve">ll members who </w:t>
      </w:r>
      <w:proofErr w:type="gramStart"/>
      <w:r w:rsidRPr="004553CA">
        <w:rPr>
          <w:lang w:val="en-GB"/>
        </w:rPr>
        <w:t>are not able to</w:t>
      </w:r>
      <w:proofErr w:type="gramEnd"/>
      <w:r w:rsidRPr="004553CA">
        <w:rPr>
          <w:lang w:val="en-GB"/>
        </w:rPr>
        <w:t xml:space="preserve"> come to </w:t>
      </w:r>
      <w:r w:rsidR="00FE67E4">
        <w:rPr>
          <w:lang w:val="en-GB"/>
        </w:rPr>
        <w:t>AGA</w:t>
      </w:r>
      <w:r w:rsidRPr="004553CA">
        <w:rPr>
          <w:lang w:val="en-GB"/>
        </w:rPr>
        <w:t xml:space="preserve"> will be able to follow IDO AG</w:t>
      </w:r>
      <w:r w:rsidR="005F4118">
        <w:rPr>
          <w:lang w:val="en-GB"/>
        </w:rPr>
        <w:t xml:space="preserve">A </w:t>
      </w:r>
      <w:r w:rsidRPr="004553CA">
        <w:rPr>
          <w:lang w:val="en-GB"/>
        </w:rPr>
        <w:t>202</w:t>
      </w:r>
      <w:r w:rsidR="00F866AE">
        <w:rPr>
          <w:lang w:val="en-GB"/>
        </w:rPr>
        <w:t>6</w:t>
      </w:r>
      <w:r w:rsidR="00FE67E4">
        <w:rPr>
          <w:lang w:val="en-GB"/>
        </w:rPr>
        <w:t xml:space="preserve"> </w:t>
      </w:r>
      <w:r w:rsidRPr="004553CA">
        <w:rPr>
          <w:lang w:val="en-GB"/>
        </w:rPr>
        <w:t>online.</w:t>
      </w:r>
      <w:r>
        <w:rPr>
          <w:lang w:val="en-GB"/>
        </w:rPr>
        <w:t xml:space="preserve"> More information about it will be sent prior to the AG</w:t>
      </w:r>
      <w:r w:rsidR="005F4118">
        <w:rPr>
          <w:lang w:val="en-GB"/>
        </w:rPr>
        <w:t>A</w:t>
      </w:r>
      <w:r>
        <w:rPr>
          <w:lang w:val="en-GB"/>
        </w:rPr>
        <w:t>.</w:t>
      </w:r>
    </w:p>
    <w:p w14:paraId="1C4BAD72" w14:textId="2F0E2D0C" w:rsidR="001A73F6" w:rsidRPr="0081306B" w:rsidRDefault="001A73F6">
      <w:pPr>
        <w:pStyle w:val="NoSpacing"/>
        <w:numPr>
          <w:ilvl w:val="0"/>
          <w:numId w:val="11"/>
        </w:numPr>
        <w:spacing w:line="360" w:lineRule="auto"/>
        <w:ind w:left="714" w:hanging="357"/>
        <w:jc w:val="both"/>
        <w:rPr>
          <w:lang w:val="en-GB"/>
        </w:rPr>
      </w:pPr>
      <w:r w:rsidRPr="00DF1838">
        <w:rPr>
          <w:lang w:val="en-GB"/>
        </w:rPr>
        <w:t xml:space="preserve">No member will have the right to vote if </w:t>
      </w:r>
      <w:r w:rsidR="0081306B">
        <w:rPr>
          <w:lang w:val="en-GB"/>
        </w:rPr>
        <w:t xml:space="preserve">the </w:t>
      </w:r>
      <w:r w:rsidRPr="00DF1838">
        <w:rPr>
          <w:lang w:val="en-GB"/>
        </w:rPr>
        <w:t>IDO fees are not paid.</w:t>
      </w:r>
      <w:r>
        <w:rPr>
          <w:lang w:val="en-GB"/>
        </w:rPr>
        <w:t xml:space="preserve"> </w:t>
      </w:r>
    </w:p>
    <w:p w14:paraId="1103A253" w14:textId="77777777" w:rsidR="001A73F6" w:rsidRDefault="001A73F6" w:rsidP="00FE67E4">
      <w:pPr>
        <w:pStyle w:val="NoSpacing"/>
        <w:spacing w:line="360" w:lineRule="auto"/>
        <w:jc w:val="both"/>
        <w:rPr>
          <w:lang w:val="en-GB"/>
        </w:rPr>
      </w:pPr>
    </w:p>
    <w:p w14:paraId="72AE02DE" w14:textId="30EE4BA7" w:rsidR="00FE67E4" w:rsidRDefault="00DE4F02" w:rsidP="001A73F6">
      <w:pPr>
        <w:pStyle w:val="NoSpacing"/>
        <w:spacing w:line="360" w:lineRule="auto"/>
        <w:jc w:val="both"/>
        <w:rPr>
          <w:lang w:val="en-GB"/>
        </w:rPr>
      </w:pPr>
      <w:r>
        <w:rPr>
          <w:lang w:val="en-GB"/>
        </w:rPr>
        <w:t>NOTE 2:</w:t>
      </w:r>
    </w:p>
    <w:p w14:paraId="2798957F" w14:textId="77777777" w:rsidR="00DE4F02" w:rsidRPr="001A6D2A" w:rsidRDefault="00DE4F02">
      <w:pPr>
        <w:pStyle w:val="NoSpacing"/>
        <w:numPr>
          <w:ilvl w:val="0"/>
          <w:numId w:val="19"/>
        </w:numPr>
        <w:spacing w:line="360" w:lineRule="auto"/>
        <w:jc w:val="both"/>
        <w:rPr>
          <w:rFonts w:cs="Arial"/>
        </w:rPr>
      </w:pPr>
      <w:r>
        <w:rPr>
          <w:rFonts w:cs="Arial"/>
        </w:rPr>
        <w:t xml:space="preserve">Some countries will require Visas for Cyprus.  Please check your national website for Visa requirements.  Don't hesitate to get in touch with Mrs. Anastasia </w:t>
      </w:r>
      <w:proofErr w:type="spellStart"/>
      <w:r>
        <w:rPr>
          <w:rFonts w:cs="Arial"/>
        </w:rPr>
        <w:t>Kakogianni</w:t>
      </w:r>
      <w:proofErr w:type="spellEnd"/>
      <w:r>
        <w:rPr>
          <w:rFonts w:cs="Arial"/>
        </w:rPr>
        <w:t xml:space="preserve"> for a Visa Invitation Letter.</w:t>
      </w:r>
    </w:p>
    <w:p w14:paraId="3FC64F3F" w14:textId="77777777" w:rsidR="00B86075" w:rsidRDefault="00B86075" w:rsidP="00D43633">
      <w:pPr>
        <w:pStyle w:val="NoSpacing"/>
        <w:spacing w:line="360" w:lineRule="auto"/>
        <w:jc w:val="center"/>
        <w:rPr>
          <w:b/>
          <w:bCs/>
          <w:color w:val="FF0000"/>
          <w:lang w:val="en-GB"/>
        </w:rPr>
      </w:pPr>
    </w:p>
    <w:p w14:paraId="41EE0B37" w14:textId="2B8CCE08" w:rsidR="0081306B" w:rsidRDefault="0081306B" w:rsidP="00D43633">
      <w:pPr>
        <w:pStyle w:val="NoSpacing"/>
        <w:spacing w:line="360" w:lineRule="auto"/>
        <w:jc w:val="center"/>
        <w:rPr>
          <w:b/>
          <w:bCs/>
          <w:color w:val="FF0000"/>
          <w:lang w:val="en-GB"/>
        </w:rPr>
      </w:pPr>
      <w:r w:rsidRPr="005F4118">
        <w:rPr>
          <w:b/>
          <w:bCs/>
          <w:color w:val="FF0000"/>
          <w:lang w:val="en-GB"/>
        </w:rPr>
        <w:t>LO</w:t>
      </w:r>
      <w:r w:rsidR="00B86075">
        <w:rPr>
          <w:b/>
          <w:bCs/>
          <w:color w:val="FF0000"/>
          <w:lang w:val="en-GB"/>
        </w:rPr>
        <w:t>OKING FORWARD TO MEET YOU SOON!</w:t>
      </w:r>
    </w:p>
    <w:p w14:paraId="659EFAC5" w14:textId="77777777" w:rsidR="00FE67E4" w:rsidRPr="00B86075" w:rsidRDefault="00FE67E4" w:rsidP="00B86075">
      <w:pPr>
        <w:pStyle w:val="NoSpacing"/>
        <w:spacing w:line="360" w:lineRule="auto"/>
        <w:jc w:val="center"/>
        <w:rPr>
          <w:b/>
          <w:bCs/>
          <w:color w:val="FF0000"/>
          <w:lang w:val="en-GB"/>
        </w:rPr>
      </w:pPr>
    </w:p>
    <w:p w14:paraId="31955EA4" w14:textId="64311000" w:rsidR="001A73F6" w:rsidRPr="0081306B" w:rsidRDefault="001A73F6" w:rsidP="001A73F6">
      <w:pPr>
        <w:pStyle w:val="NoSpacing"/>
        <w:spacing w:line="360" w:lineRule="auto"/>
        <w:jc w:val="right"/>
        <w:rPr>
          <w:b/>
          <w:bCs/>
          <w:lang w:val="en-GB"/>
        </w:rPr>
      </w:pPr>
      <w:r w:rsidRPr="0081306B">
        <w:rPr>
          <w:b/>
          <w:bCs/>
          <w:lang w:val="en-GB"/>
        </w:rPr>
        <w:t>Prof. dr. sc. Velibor Srdic</w:t>
      </w:r>
    </w:p>
    <w:p w14:paraId="4A5C9571" w14:textId="77777777" w:rsidR="001A73F6" w:rsidRDefault="001A73F6" w:rsidP="001A73F6">
      <w:pPr>
        <w:pStyle w:val="NoSpacing"/>
        <w:spacing w:line="360" w:lineRule="auto"/>
        <w:jc w:val="right"/>
        <w:rPr>
          <w:lang w:val="en-GB"/>
        </w:rPr>
      </w:pPr>
      <w:r w:rsidRPr="0081306B">
        <w:rPr>
          <w:b/>
          <w:bCs/>
          <w:lang w:val="en-GB"/>
        </w:rPr>
        <w:t>IDO President</w:t>
      </w:r>
    </w:p>
    <w:p w14:paraId="5CDDDE0D" w14:textId="576332CD" w:rsidR="001A73F6" w:rsidRDefault="001A73F6" w:rsidP="001A73F6">
      <w:pPr>
        <w:pStyle w:val="NoSpacing"/>
        <w:spacing w:line="360" w:lineRule="auto"/>
        <w:jc w:val="right"/>
        <w:rPr>
          <w:lang w:val="en-GB"/>
        </w:rPr>
      </w:pPr>
      <w:r w:rsidRPr="00A96835">
        <w:rPr>
          <w:noProof/>
          <w:lang w:val="sr-Latn-BA" w:eastAsia="sr-Latn-BA"/>
        </w:rPr>
        <w:drawing>
          <wp:inline distT="0" distB="0" distL="0" distR="0" wp14:anchorId="6DE78BEC" wp14:editId="4AD48E48">
            <wp:extent cx="1228725" cy="314325"/>
            <wp:effectExtent l="0" t="0" r="9525" b="9525"/>
            <wp:docPr id="1651139213"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39213" name="Picture 1" descr="A picture containing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314325"/>
                    </a:xfrm>
                    <a:prstGeom prst="rect">
                      <a:avLst/>
                    </a:prstGeom>
                    <a:noFill/>
                    <a:ln>
                      <a:noFill/>
                    </a:ln>
                  </pic:spPr>
                </pic:pic>
              </a:graphicData>
            </a:graphic>
          </wp:inline>
        </w:drawing>
      </w:r>
    </w:p>
    <w:sectPr w:rsidR="001A73F6" w:rsidSect="00FE67E4">
      <w:headerReference w:type="default" r:id="rId10"/>
      <w:footerReference w:type="default" r:id="rId11"/>
      <w:pgSz w:w="11907" w:h="16840" w:code="9"/>
      <w:pgMar w:top="1418" w:right="708" w:bottom="1134" w:left="1418" w:header="68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4B77" w14:textId="77777777" w:rsidR="004B65FE" w:rsidRDefault="004B65FE" w:rsidP="00270EF4">
      <w:pPr>
        <w:spacing w:after="0" w:line="240" w:lineRule="auto"/>
      </w:pPr>
      <w:r>
        <w:separator/>
      </w:r>
    </w:p>
  </w:endnote>
  <w:endnote w:type="continuationSeparator" w:id="0">
    <w:p w14:paraId="37484B23" w14:textId="77777777" w:rsidR="004B65FE" w:rsidRDefault="004B65FE" w:rsidP="0027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FIEDD+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501699"/>
      <w:docPartObj>
        <w:docPartGallery w:val="Page Numbers (Bottom of Page)"/>
        <w:docPartUnique/>
      </w:docPartObj>
    </w:sdtPr>
    <w:sdtEndPr>
      <w:rPr>
        <w:noProof/>
      </w:rPr>
    </w:sdtEndPr>
    <w:sdtContent>
      <w:p w14:paraId="38ADE2D3" w14:textId="77777777" w:rsidR="00016E2D" w:rsidRDefault="00016E2D">
        <w:pPr>
          <w:pStyle w:val="Footer"/>
          <w:jc w:val="center"/>
        </w:pPr>
        <w:r>
          <w:fldChar w:fldCharType="begin"/>
        </w:r>
        <w:r>
          <w:instrText xml:space="preserve"> PAGE   \* MERGEFORMAT </w:instrText>
        </w:r>
        <w:r>
          <w:fldChar w:fldCharType="separate"/>
        </w:r>
        <w:r w:rsidR="00B86075">
          <w:rPr>
            <w:noProof/>
          </w:rPr>
          <w:t>16</w:t>
        </w:r>
        <w:r>
          <w:rPr>
            <w:noProof/>
          </w:rPr>
          <w:fldChar w:fldCharType="end"/>
        </w:r>
      </w:p>
    </w:sdtContent>
  </w:sdt>
  <w:p w14:paraId="01E39DCF" w14:textId="77777777" w:rsidR="00016E2D" w:rsidRDefault="00016E2D" w:rsidP="000027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4E69E" w14:textId="77777777" w:rsidR="004B65FE" w:rsidRDefault="004B65FE" w:rsidP="00270EF4">
      <w:pPr>
        <w:spacing w:after="0" w:line="240" w:lineRule="auto"/>
      </w:pPr>
      <w:bookmarkStart w:id="0" w:name="_Hlk165377257"/>
      <w:bookmarkEnd w:id="0"/>
      <w:r>
        <w:separator/>
      </w:r>
    </w:p>
  </w:footnote>
  <w:footnote w:type="continuationSeparator" w:id="0">
    <w:p w14:paraId="50A31413" w14:textId="77777777" w:rsidR="004B65FE" w:rsidRDefault="004B65FE" w:rsidP="00270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96E4" w14:textId="490D258C" w:rsidR="00016E2D" w:rsidRPr="00FE67E4" w:rsidRDefault="00FE67E4" w:rsidP="00FE67E4">
    <w:pPr>
      <w:tabs>
        <w:tab w:val="left" w:pos="6663"/>
      </w:tabs>
      <w:spacing w:after="0" w:line="240" w:lineRule="auto"/>
      <w:ind w:right="-142"/>
      <w:rPr>
        <w:rFonts w:ascii="Arial" w:hAnsi="Arial"/>
        <w:b/>
        <w:bCs/>
        <w:i/>
        <w:iCs/>
        <w:color w:val="17365D" w:themeColor="text2" w:themeShade="BF"/>
        <w:sz w:val="32"/>
        <w:szCs w:val="32"/>
      </w:rPr>
    </w:pPr>
    <w:r>
      <w:rPr>
        <w:rFonts w:ascii="Arial" w:hAnsi="Arial"/>
        <w:b/>
        <w:bCs/>
        <w:i/>
        <w:iCs/>
        <w:color w:val="17365D" w:themeColor="text2" w:themeShade="BF"/>
        <w:sz w:val="32"/>
        <w:szCs w:val="32"/>
      </w:rPr>
      <w:t xml:space="preserve">           </w:t>
    </w:r>
    <w:r w:rsidR="00016E2D" w:rsidRPr="00FE67E4">
      <w:rPr>
        <w:rFonts w:ascii="Arial" w:hAnsi="Arial"/>
        <w:b/>
        <w:bCs/>
        <w:i/>
        <w:iCs/>
        <w:color w:val="17365D" w:themeColor="text2" w:themeShade="BF"/>
        <w:sz w:val="32"/>
        <w:szCs w:val="32"/>
      </w:rPr>
      <w:t>ANNUAL GENERAL ASSEMBLY MEETING 202</w:t>
    </w:r>
    <w:r w:rsidR="00315AE8">
      <w:rPr>
        <w:rFonts w:ascii="Arial" w:hAnsi="Arial"/>
        <w:b/>
        <w:bCs/>
        <w:i/>
        <w:iCs/>
        <w:color w:val="17365D" w:themeColor="text2" w:themeShade="BF"/>
        <w:sz w:val="32"/>
        <w:szCs w:val="32"/>
      </w:rPr>
      <w:t>6</w:t>
    </w:r>
  </w:p>
  <w:p w14:paraId="5AA2BB2F" w14:textId="67639931" w:rsidR="00016E2D" w:rsidRPr="00515B81" w:rsidRDefault="00FE67E4" w:rsidP="00FE67E4">
    <w:pPr>
      <w:spacing w:after="0" w:line="240" w:lineRule="auto"/>
      <w:ind w:left="7200" w:right="709"/>
      <w:rPr>
        <w:rFonts w:ascii="Arial" w:hAnsi="Arial"/>
        <w:b/>
        <w:bCs/>
        <w:sz w:val="32"/>
        <w:szCs w:val="40"/>
      </w:rPr>
    </w:pPr>
    <w:r>
      <w:rPr>
        <w:rFonts w:ascii="Arial" w:hAnsi="Arial"/>
        <w:b/>
        <w:bCs/>
        <w:color w:val="0070C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080" w:hanging="360"/>
      </w:pPr>
      <w:rPr>
        <w:rFonts w:ascii="Calibri" w:hAnsi="Calibri" w:cs="Calibri"/>
      </w:r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2" w15:restartNumberingAfterBreak="0">
    <w:nsid w:val="00000006"/>
    <w:multiLevelType w:val="multilevel"/>
    <w:tmpl w:val="00000006"/>
    <w:name w:val="WW8Num5"/>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3" w15:restartNumberingAfterBreak="0">
    <w:nsid w:val="00000007"/>
    <w:multiLevelType w:val="multilevel"/>
    <w:tmpl w:val="00000007"/>
    <w:name w:val="WW8Num6"/>
    <w:lvl w:ilvl="0">
      <w:start w:val="1"/>
      <w:numFmt w:val="bullet"/>
      <w:lvlText w:val=""/>
      <w:lvlJc w:val="left"/>
      <w:pPr>
        <w:tabs>
          <w:tab w:val="num" w:pos="720"/>
        </w:tabs>
        <w:ind w:left="720" w:hanging="360"/>
      </w:pPr>
      <w:rPr>
        <w:rFonts w:ascii="Symbol" w:hAnsi="Symbol" w:cs="Arial"/>
        <w:b/>
        <w:bCs/>
        <w:i/>
        <w:iCs/>
        <w:color w:val="000000"/>
        <w:sz w:val="20"/>
        <w:szCs w:val="22"/>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b/>
        <w:bCs/>
        <w:i/>
        <w:iCs/>
        <w:color w:val="000000"/>
        <w:sz w:val="20"/>
        <w:szCs w:val="22"/>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b/>
        <w:bCs/>
        <w:i/>
        <w:iCs/>
        <w:color w:val="000000"/>
        <w:sz w:val="20"/>
        <w:szCs w:val="22"/>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multilevel"/>
    <w:tmpl w:val="00000008"/>
    <w:name w:val="WW8Num7"/>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singleLevel"/>
    <w:tmpl w:val="00000009"/>
    <w:name w:val="WW8Num15"/>
    <w:lvl w:ilvl="0">
      <w:numFmt w:val="bullet"/>
      <w:lvlText w:val="-"/>
      <w:lvlJc w:val="left"/>
      <w:pPr>
        <w:tabs>
          <w:tab w:val="num" w:pos="0"/>
        </w:tabs>
        <w:ind w:left="720" w:hanging="360"/>
      </w:pPr>
      <w:rPr>
        <w:rFonts w:ascii="Arial" w:hAnsi="Arial" w:cs="Arial" w:hint="default"/>
        <w:color w:val="000000"/>
        <w:sz w:val="22"/>
        <w:szCs w:val="20"/>
        <w:lang w:val="en-GB"/>
      </w:rPr>
    </w:lvl>
  </w:abstractNum>
  <w:abstractNum w:abstractNumId="6" w15:restartNumberingAfterBreak="0">
    <w:nsid w:val="0000000A"/>
    <w:multiLevelType w:val="singleLevel"/>
    <w:tmpl w:val="0000000A"/>
    <w:name w:val="WW8Num19"/>
    <w:lvl w:ilvl="0">
      <w:start w:val="1"/>
      <w:numFmt w:val="decimal"/>
      <w:lvlText w:val="%1."/>
      <w:lvlJc w:val="left"/>
      <w:pPr>
        <w:tabs>
          <w:tab w:val="num" w:pos="0"/>
        </w:tabs>
        <w:ind w:left="720" w:hanging="360"/>
      </w:pPr>
      <w:rPr>
        <w:rFonts w:hint="default"/>
      </w:rPr>
    </w:lvl>
  </w:abstractNum>
  <w:abstractNum w:abstractNumId="7" w15:restartNumberingAfterBreak="0">
    <w:nsid w:val="0000000B"/>
    <w:multiLevelType w:val="singleLevel"/>
    <w:tmpl w:val="0000000B"/>
    <w:name w:val="WW8Num20"/>
    <w:lvl w:ilvl="0">
      <w:start w:val="1"/>
      <w:numFmt w:val="decimal"/>
      <w:lvlText w:val="%1."/>
      <w:lvlJc w:val="left"/>
      <w:pPr>
        <w:tabs>
          <w:tab w:val="num" w:pos="0"/>
        </w:tabs>
        <w:ind w:left="720" w:hanging="360"/>
      </w:pPr>
      <w:rPr>
        <w:rFonts w:ascii="Arial" w:hAnsi="Arial" w:cs="Arial" w:hint="default"/>
      </w:rPr>
    </w:lvl>
  </w:abstractNum>
  <w:abstractNum w:abstractNumId="8" w15:restartNumberingAfterBreak="0">
    <w:nsid w:val="0000000C"/>
    <w:multiLevelType w:val="singleLevel"/>
    <w:tmpl w:val="0000000C"/>
    <w:name w:val="WW8Num22"/>
    <w:lvl w:ilvl="0">
      <w:start w:val="1"/>
      <w:numFmt w:val="decimal"/>
      <w:lvlText w:val="%1."/>
      <w:lvlJc w:val="left"/>
      <w:pPr>
        <w:tabs>
          <w:tab w:val="num" w:pos="0"/>
        </w:tabs>
        <w:ind w:left="720" w:hanging="360"/>
      </w:pPr>
      <w:rPr>
        <w:rFonts w:ascii="Arial" w:hAnsi="Arial" w:cs="Arial" w:hint="default"/>
        <w:sz w:val="22"/>
        <w:szCs w:val="20"/>
        <w:lang w:val="en-GB"/>
      </w:rPr>
    </w:lvl>
  </w:abstractNum>
  <w:abstractNum w:abstractNumId="9" w15:restartNumberingAfterBreak="0">
    <w:nsid w:val="0000000D"/>
    <w:multiLevelType w:val="singleLevel"/>
    <w:tmpl w:val="0000000D"/>
    <w:name w:val="WW8Num23"/>
    <w:lvl w:ilvl="0">
      <w:start w:val="3"/>
      <w:numFmt w:val="bullet"/>
      <w:lvlText w:val=""/>
      <w:lvlJc w:val="left"/>
      <w:pPr>
        <w:tabs>
          <w:tab w:val="num" w:pos="0"/>
        </w:tabs>
        <w:ind w:left="1080" w:hanging="360"/>
      </w:pPr>
      <w:rPr>
        <w:rFonts w:ascii="Symbol" w:hAnsi="Symbol" w:cs="Arial" w:hint="default"/>
        <w:color w:val="000000"/>
        <w:szCs w:val="20"/>
      </w:rPr>
    </w:lvl>
  </w:abstractNum>
  <w:abstractNum w:abstractNumId="10" w15:restartNumberingAfterBreak="0">
    <w:nsid w:val="0000000E"/>
    <w:multiLevelType w:val="singleLevel"/>
    <w:tmpl w:val="0000000E"/>
    <w:name w:val="WW8Num24"/>
    <w:lvl w:ilvl="0">
      <w:numFmt w:val="bullet"/>
      <w:lvlText w:val="-"/>
      <w:lvlJc w:val="left"/>
      <w:pPr>
        <w:tabs>
          <w:tab w:val="num" w:pos="0"/>
        </w:tabs>
        <w:ind w:left="720" w:hanging="360"/>
      </w:pPr>
      <w:rPr>
        <w:rFonts w:ascii="Arial" w:hAnsi="Arial" w:cs="Arial" w:hint="default"/>
        <w:sz w:val="22"/>
        <w:szCs w:val="20"/>
        <w:lang w:val="en-GB"/>
      </w:rPr>
    </w:lvl>
  </w:abstractNum>
  <w:abstractNum w:abstractNumId="11" w15:restartNumberingAfterBreak="0">
    <w:nsid w:val="00000038"/>
    <w:multiLevelType w:val="singleLevel"/>
    <w:tmpl w:val="00000038"/>
    <w:name w:val="WW8Num56"/>
    <w:lvl w:ilvl="0">
      <w:start w:val="1"/>
      <w:numFmt w:val="decimal"/>
      <w:lvlText w:val="%1."/>
      <w:lvlJc w:val="left"/>
      <w:pPr>
        <w:tabs>
          <w:tab w:val="num" w:pos="0"/>
        </w:tabs>
        <w:ind w:left="720" w:hanging="360"/>
      </w:pPr>
      <w:rPr>
        <w:rFonts w:ascii="Symbol" w:hAnsi="Symbol"/>
      </w:rPr>
    </w:lvl>
  </w:abstractNum>
  <w:abstractNum w:abstractNumId="12" w15:restartNumberingAfterBreak="0">
    <w:nsid w:val="08A13C85"/>
    <w:multiLevelType w:val="hybridMultilevel"/>
    <w:tmpl w:val="CCDC9C46"/>
    <w:lvl w:ilvl="0" w:tplc="CB622D7A">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F7EF9"/>
    <w:multiLevelType w:val="hybridMultilevel"/>
    <w:tmpl w:val="52367A92"/>
    <w:lvl w:ilvl="0" w:tplc="168A3104">
      <w:start w:val="4"/>
      <w:numFmt w:val="decimal"/>
      <w:lvlText w:val="%1."/>
      <w:lvlJc w:val="left"/>
      <w:pPr>
        <w:ind w:left="720" w:hanging="360"/>
      </w:pPr>
      <w:rPr>
        <w:rFonts w:eastAsia="Arial" w:hint="default"/>
        <w:sz w:val="20"/>
      </w:rPr>
    </w:lvl>
    <w:lvl w:ilvl="1" w:tplc="04090019">
      <w:start w:val="1"/>
      <w:numFmt w:val="lowerLetter"/>
      <w:lvlText w:val="%2."/>
      <w:lvlJc w:val="left"/>
      <w:pPr>
        <w:ind w:left="1440" w:hanging="360"/>
      </w:pPr>
    </w:lvl>
    <w:lvl w:ilvl="2" w:tplc="AA4A6F26">
      <w:start w:val="13"/>
      <w:numFmt w:val="bullet"/>
      <w:lvlText w:val="-"/>
      <w:lvlJc w:val="left"/>
      <w:pPr>
        <w:ind w:left="1069" w:hanging="360"/>
      </w:pPr>
      <w:rPr>
        <w:rFonts w:ascii="Arial" w:eastAsia="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E57B5"/>
    <w:multiLevelType w:val="hybridMultilevel"/>
    <w:tmpl w:val="9CA8472C"/>
    <w:lvl w:ilvl="0" w:tplc="C2EC505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76ECD"/>
    <w:multiLevelType w:val="hybridMultilevel"/>
    <w:tmpl w:val="6B2618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35A71"/>
    <w:multiLevelType w:val="hybridMultilevel"/>
    <w:tmpl w:val="719A8986"/>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3DD43330"/>
    <w:multiLevelType w:val="hybridMultilevel"/>
    <w:tmpl w:val="D11A5092"/>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8" w15:restartNumberingAfterBreak="0">
    <w:nsid w:val="439B621B"/>
    <w:multiLevelType w:val="hybridMultilevel"/>
    <w:tmpl w:val="ED1602E4"/>
    <w:styleLink w:val="ImportedStyle4"/>
    <w:lvl w:ilvl="0" w:tplc="284C50C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2C920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18030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2E97A6">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52AFF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F0103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708428">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0A2FE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162AF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2DD2A96"/>
    <w:multiLevelType w:val="hybridMultilevel"/>
    <w:tmpl w:val="92B0E638"/>
    <w:lvl w:ilvl="0" w:tplc="A3627192">
      <w:start w:val="1"/>
      <w:numFmt w:val="decimal"/>
      <w:lvlText w:val="%1."/>
      <w:lvlJc w:val="left"/>
      <w:pPr>
        <w:ind w:left="720" w:hanging="360"/>
      </w:pPr>
      <w:rPr>
        <w:rFonts w:hint="default"/>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pStyle w:val="Heading7"/>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33C3E"/>
    <w:multiLevelType w:val="multilevel"/>
    <w:tmpl w:val="9A8A11B2"/>
    <w:lvl w:ilvl="0">
      <w:start w:val="1"/>
      <w:numFmt w:val="decimal"/>
      <w:lvlText w:val="%1)"/>
      <w:lvlJc w:val="left"/>
      <w:pPr>
        <w:ind w:left="720" w:hanging="360"/>
      </w:pPr>
      <w:rPr>
        <w:b/>
        <w:bCs w:val="0"/>
        <w:i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40" w:hanging="360"/>
      </w:pPr>
      <w:rPr>
        <w:rFonts w:ascii="Arial" w:eastAsia="Times New Roman" w:hAnsi="Arial" w:cs="Arial"/>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6402F3A"/>
    <w:multiLevelType w:val="hybridMultilevel"/>
    <w:tmpl w:val="EAF08956"/>
    <w:styleLink w:val="ImportedStyle5"/>
    <w:lvl w:ilvl="0" w:tplc="24C4D5E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94E6F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CC3CB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ACA38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1E089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D4CDD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CE249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907CD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8A100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AA12751"/>
    <w:multiLevelType w:val="hybridMultilevel"/>
    <w:tmpl w:val="EA869A54"/>
    <w:styleLink w:val="ImportedStyle6"/>
    <w:lvl w:ilvl="0" w:tplc="FB408D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2C8FD4">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72319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0D5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20C762">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E2F4B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E26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E42448">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607E4">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394626F"/>
    <w:multiLevelType w:val="hybridMultilevel"/>
    <w:tmpl w:val="1C70345E"/>
    <w:styleLink w:val="ImportedStyle2"/>
    <w:lvl w:ilvl="0" w:tplc="6D7A4A7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3CB46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667D0A">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64934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3E049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D21D74">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962AC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B8C3C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A4CD66">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5FF41BA"/>
    <w:multiLevelType w:val="multilevel"/>
    <w:tmpl w:val="6C2A1DA2"/>
    <w:lvl w:ilvl="0">
      <w:start w:val="8"/>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5" w15:restartNumberingAfterBreak="0">
    <w:nsid w:val="6751695C"/>
    <w:multiLevelType w:val="hybridMultilevel"/>
    <w:tmpl w:val="968A9E88"/>
    <w:lvl w:ilvl="0" w:tplc="04090005">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6BE340D4"/>
    <w:multiLevelType w:val="hybridMultilevel"/>
    <w:tmpl w:val="7FEE4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74ABE"/>
    <w:multiLevelType w:val="hybridMultilevel"/>
    <w:tmpl w:val="1D50D8A4"/>
    <w:styleLink w:val="ImportedStyle3"/>
    <w:lvl w:ilvl="0" w:tplc="CA827F40">
      <w:start w:val="1"/>
      <w:numFmt w:val="bullet"/>
      <w:lvlText w:val="•"/>
      <w:lvlJc w:val="left"/>
      <w:pPr>
        <w:ind w:left="1211"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2C1C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6C09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3A3F8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CEE4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6CB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FC154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F60E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AA1D6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3891072"/>
    <w:multiLevelType w:val="hybridMultilevel"/>
    <w:tmpl w:val="5936FBB6"/>
    <w:lvl w:ilvl="0" w:tplc="329CF110">
      <w:start w:val="10"/>
      <w:numFmt w:val="decimal"/>
      <w:lvlText w:val="%1.)"/>
      <w:lvlJc w:val="left"/>
      <w:pPr>
        <w:ind w:left="735" w:hanging="375"/>
      </w:pPr>
      <w:rPr>
        <w:rFonts w:eastAsia="Arial" w:hint="default"/>
        <w:b/>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3D4558"/>
    <w:multiLevelType w:val="multilevel"/>
    <w:tmpl w:val="B0A4F2C0"/>
    <w:lvl w:ilvl="0">
      <w:start w:val="1"/>
      <w:numFmt w:val="decimal"/>
      <w:lvlText w:val="%1."/>
      <w:lvlJc w:val="left"/>
      <w:pPr>
        <w:ind w:left="720" w:hanging="360"/>
      </w:pPr>
      <w:rPr>
        <w:rFonts w:hAnsi="Arial Unicode MS"/>
        <w:b w:val="0"/>
        <w:i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b/>
        <w:bCs/>
        <w:i w:val="0"/>
        <w:i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EB527FD"/>
    <w:multiLevelType w:val="hybridMultilevel"/>
    <w:tmpl w:val="D3B8C5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0115039">
    <w:abstractNumId w:val="19"/>
  </w:num>
  <w:num w:numId="2" w16cid:durableId="2004577925">
    <w:abstractNumId w:val="23"/>
  </w:num>
  <w:num w:numId="3" w16cid:durableId="1117682698">
    <w:abstractNumId w:val="20"/>
  </w:num>
  <w:num w:numId="4" w16cid:durableId="1907959343">
    <w:abstractNumId w:val="27"/>
  </w:num>
  <w:num w:numId="5" w16cid:durableId="1296638664">
    <w:abstractNumId w:val="18"/>
  </w:num>
  <w:num w:numId="6" w16cid:durableId="1965110606">
    <w:abstractNumId w:val="21"/>
  </w:num>
  <w:num w:numId="7" w16cid:durableId="1404375974">
    <w:abstractNumId w:val="22"/>
  </w:num>
  <w:num w:numId="8" w16cid:durableId="1971746711">
    <w:abstractNumId w:val="12"/>
  </w:num>
  <w:num w:numId="9" w16cid:durableId="618337465">
    <w:abstractNumId w:val="13"/>
  </w:num>
  <w:num w:numId="10" w16cid:durableId="394552329">
    <w:abstractNumId w:val="29"/>
  </w:num>
  <w:num w:numId="11" w16cid:durableId="1726642892">
    <w:abstractNumId w:val="30"/>
  </w:num>
  <w:num w:numId="12" w16cid:durableId="1525439386">
    <w:abstractNumId w:val="16"/>
  </w:num>
  <w:num w:numId="13" w16cid:durableId="839856201">
    <w:abstractNumId w:val="25"/>
  </w:num>
  <w:num w:numId="14" w16cid:durableId="349187089">
    <w:abstractNumId w:val="26"/>
  </w:num>
  <w:num w:numId="15" w16cid:durableId="714625433">
    <w:abstractNumId w:val="17"/>
  </w:num>
  <w:num w:numId="16" w16cid:durableId="298146884">
    <w:abstractNumId w:val="24"/>
  </w:num>
  <w:num w:numId="17" w16cid:durableId="2096199017">
    <w:abstractNumId w:val="28"/>
  </w:num>
  <w:num w:numId="18" w16cid:durableId="769936664">
    <w:abstractNumId w:val="14"/>
  </w:num>
  <w:num w:numId="19" w16cid:durableId="198096289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0"/>
  <w:activeWritingStyle w:appName="MSWord" w:lang="de-CH" w:vendorID="64" w:dllVersion="6" w:nlCheck="1" w:checkStyle="0"/>
  <w:activeWritingStyle w:appName="MSWord" w:lang="en-ZA" w:vendorID="64" w:dllVersion="6" w:nlCheck="1" w:checkStyle="1"/>
  <w:activeWritingStyle w:appName="MSWord" w:lang="es-AR" w:vendorID="64" w:dllVersion="6" w:nlCheck="1" w:checkStyle="1"/>
  <w:activeWritingStyle w:appName="MSWord" w:lang="es-ES" w:vendorID="64" w:dllVersion="6" w:nlCheck="1" w:checkStyle="0"/>
  <w:activeWritingStyle w:appName="MSWord" w:lang="de-AT"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pl-PL"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da-DK"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CA" w:vendorID="64" w:dllVersion="6" w:nlCheck="1" w:checkStyle="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1F9"/>
    <w:rsid w:val="0000077C"/>
    <w:rsid w:val="00000C0D"/>
    <w:rsid w:val="0000102A"/>
    <w:rsid w:val="00002755"/>
    <w:rsid w:val="0000329F"/>
    <w:rsid w:val="0000350A"/>
    <w:rsid w:val="00004648"/>
    <w:rsid w:val="000061FE"/>
    <w:rsid w:val="00006C85"/>
    <w:rsid w:val="00007574"/>
    <w:rsid w:val="00007683"/>
    <w:rsid w:val="00007EB9"/>
    <w:rsid w:val="000105D2"/>
    <w:rsid w:val="00013439"/>
    <w:rsid w:val="0001465E"/>
    <w:rsid w:val="000146BB"/>
    <w:rsid w:val="00015277"/>
    <w:rsid w:val="00015A93"/>
    <w:rsid w:val="00016A37"/>
    <w:rsid w:val="00016E2D"/>
    <w:rsid w:val="00016F3A"/>
    <w:rsid w:val="000210AF"/>
    <w:rsid w:val="00023994"/>
    <w:rsid w:val="00025C80"/>
    <w:rsid w:val="00026C4B"/>
    <w:rsid w:val="000274C5"/>
    <w:rsid w:val="00031FD6"/>
    <w:rsid w:val="00032793"/>
    <w:rsid w:val="00033141"/>
    <w:rsid w:val="000346C2"/>
    <w:rsid w:val="00035563"/>
    <w:rsid w:val="00035C38"/>
    <w:rsid w:val="00040709"/>
    <w:rsid w:val="00040A80"/>
    <w:rsid w:val="00042440"/>
    <w:rsid w:val="00042EE0"/>
    <w:rsid w:val="00043E52"/>
    <w:rsid w:val="0004495B"/>
    <w:rsid w:val="00044AEC"/>
    <w:rsid w:val="00044CE8"/>
    <w:rsid w:val="0004515B"/>
    <w:rsid w:val="000455A3"/>
    <w:rsid w:val="00045A94"/>
    <w:rsid w:val="00046328"/>
    <w:rsid w:val="00047FD6"/>
    <w:rsid w:val="00050113"/>
    <w:rsid w:val="00050822"/>
    <w:rsid w:val="0005136C"/>
    <w:rsid w:val="0005204E"/>
    <w:rsid w:val="000526E7"/>
    <w:rsid w:val="00054AC0"/>
    <w:rsid w:val="00054FAF"/>
    <w:rsid w:val="00056EAB"/>
    <w:rsid w:val="00057597"/>
    <w:rsid w:val="00060D3D"/>
    <w:rsid w:val="000618E6"/>
    <w:rsid w:val="000643F1"/>
    <w:rsid w:val="00064959"/>
    <w:rsid w:val="000650A8"/>
    <w:rsid w:val="00066A13"/>
    <w:rsid w:val="00070CF6"/>
    <w:rsid w:val="000722E1"/>
    <w:rsid w:val="000729EC"/>
    <w:rsid w:val="00072A17"/>
    <w:rsid w:val="00074E8B"/>
    <w:rsid w:val="00077BA3"/>
    <w:rsid w:val="000808CB"/>
    <w:rsid w:val="00080EB2"/>
    <w:rsid w:val="000835B2"/>
    <w:rsid w:val="00084313"/>
    <w:rsid w:val="00084F19"/>
    <w:rsid w:val="00085017"/>
    <w:rsid w:val="0008577A"/>
    <w:rsid w:val="00085F39"/>
    <w:rsid w:val="000869DD"/>
    <w:rsid w:val="000872A8"/>
    <w:rsid w:val="0009141B"/>
    <w:rsid w:val="000914C5"/>
    <w:rsid w:val="00092702"/>
    <w:rsid w:val="00094E12"/>
    <w:rsid w:val="00095429"/>
    <w:rsid w:val="000955CB"/>
    <w:rsid w:val="000958D2"/>
    <w:rsid w:val="0009613E"/>
    <w:rsid w:val="00096FE3"/>
    <w:rsid w:val="00097E54"/>
    <w:rsid w:val="000A3B6F"/>
    <w:rsid w:val="000A404D"/>
    <w:rsid w:val="000A5488"/>
    <w:rsid w:val="000B062D"/>
    <w:rsid w:val="000B0B15"/>
    <w:rsid w:val="000B0B94"/>
    <w:rsid w:val="000B1106"/>
    <w:rsid w:val="000B12D3"/>
    <w:rsid w:val="000B230A"/>
    <w:rsid w:val="000B2727"/>
    <w:rsid w:val="000B2EC8"/>
    <w:rsid w:val="000B3198"/>
    <w:rsid w:val="000B3BFC"/>
    <w:rsid w:val="000B4BB1"/>
    <w:rsid w:val="000B5C3F"/>
    <w:rsid w:val="000B5D69"/>
    <w:rsid w:val="000C104E"/>
    <w:rsid w:val="000C3B4B"/>
    <w:rsid w:val="000C3F22"/>
    <w:rsid w:val="000C589C"/>
    <w:rsid w:val="000D1F88"/>
    <w:rsid w:val="000D1FF2"/>
    <w:rsid w:val="000D2A57"/>
    <w:rsid w:val="000D622A"/>
    <w:rsid w:val="000D65A3"/>
    <w:rsid w:val="000D70A2"/>
    <w:rsid w:val="000D734F"/>
    <w:rsid w:val="000D7870"/>
    <w:rsid w:val="000D7E97"/>
    <w:rsid w:val="000E0393"/>
    <w:rsid w:val="000E1305"/>
    <w:rsid w:val="000E1329"/>
    <w:rsid w:val="000E2D2C"/>
    <w:rsid w:val="000E31BE"/>
    <w:rsid w:val="000E4ED1"/>
    <w:rsid w:val="000E6509"/>
    <w:rsid w:val="000E65EA"/>
    <w:rsid w:val="000F1112"/>
    <w:rsid w:val="000F197D"/>
    <w:rsid w:val="000F3A82"/>
    <w:rsid w:val="000F3D5E"/>
    <w:rsid w:val="000F4C99"/>
    <w:rsid w:val="000F6474"/>
    <w:rsid w:val="000F6FEC"/>
    <w:rsid w:val="00100ACC"/>
    <w:rsid w:val="0010123D"/>
    <w:rsid w:val="00101D39"/>
    <w:rsid w:val="00102530"/>
    <w:rsid w:val="00103D0B"/>
    <w:rsid w:val="00103F2D"/>
    <w:rsid w:val="001040BA"/>
    <w:rsid w:val="001048C5"/>
    <w:rsid w:val="00104A30"/>
    <w:rsid w:val="00104D55"/>
    <w:rsid w:val="0010669E"/>
    <w:rsid w:val="00106879"/>
    <w:rsid w:val="00115EFB"/>
    <w:rsid w:val="001170DA"/>
    <w:rsid w:val="00117E84"/>
    <w:rsid w:val="0012158A"/>
    <w:rsid w:val="00123434"/>
    <w:rsid w:val="00123498"/>
    <w:rsid w:val="00123738"/>
    <w:rsid w:val="001244F3"/>
    <w:rsid w:val="001301EE"/>
    <w:rsid w:val="0013058F"/>
    <w:rsid w:val="00130F18"/>
    <w:rsid w:val="0013154A"/>
    <w:rsid w:val="001321DD"/>
    <w:rsid w:val="0013490D"/>
    <w:rsid w:val="00135343"/>
    <w:rsid w:val="0013620A"/>
    <w:rsid w:val="00136A0A"/>
    <w:rsid w:val="00136C85"/>
    <w:rsid w:val="00136E9C"/>
    <w:rsid w:val="00137848"/>
    <w:rsid w:val="001409DE"/>
    <w:rsid w:val="00141DDA"/>
    <w:rsid w:val="001420CE"/>
    <w:rsid w:val="00143734"/>
    <w:rsid w:val="00143F3D"/>
    <w:rsid w:val="00144F84"/>
    <w:rsid w:val="001458EE"/>
    <w:rsid w:val="00145B1A"/>
    <w:rsid w:val="00146360"/>
    <w:rsid w:val="00146BF9"/>
    <w:rsid w:val="001476AE"/>
    <w:rsid w:val="00150130"/>
    <w:rsid w:val="0015075A"/>
    <w:rsid w:val="001510A2"/>
    <w:rsid w:val="0015113A"/>
    <w:rsid w:val="00151A62"/>
    <w:rsid w:val="00152E8E"/>
    <w:rsid w:val="001530F6"/>
    <w:rsid w:val="00153D40"/>
    <w:rsid w:val="001550E5"/>
    <w:rsid w:val="0015589E"/>
    <w:rsid w:val="00155A51"/>
    <w:rsid w:val="001569A5"/>
    <w:rsid w:val="0015706B"/>
    <w:rsid w:val="00157085"/>
    <w:rsid w:val="00157741"/>
    <w:rsid w:val="00160ACA"/>
    <w:rsid w:val="00161977"/>
    <w:rsid w:val="00161C7A"/>
    <w:rsid w:val="00161D25"/>
    <w:rsid w:val="00161D3D"/>
    <w:rsid w:val="00162217"/>
    <w:rsid w:val="00163FE5"/>
    <w:rsid w:val="0016570A"/>
    <w:rsid w:val="00165BD3"/>
    <w:rsid w:val="00165DDF"/>
    <w:rsid w:val="00171437"/>
    <w:rsid w:val="001718FD"/>
    <w:rsid w:val="00174087"/>
    <w:rsid w:val="0017540A"/>
    <w:rsid w:val="00175825"/>
    <w:rsid w:val="00176C8A"/>
    <w:rsid w:val="00176FAC"/>
    <w:rsid w:val="00177406"/>
    <w:rsid w:val="00177451"/>
    <w:rsid w:val="0018044A"/>
    <w:rsid w:val="0018055F"/>
    <w:rsid w:val="0018162D"/>
    <w:rsid w:val="00181741"/>
    <w:rsid w:val="00182366"/>
    <w:rsid w:val="001851C9"/>
    <w:rsid w:val="001855EF"/>
    <w:rsid w:val="0018685C"/>
    <w:rsid w:val="00187AC5"/>
    <w:rsid w:val="001900D5"/>
    <w:rsid w:val="001904ED"/>
    <w:rsid w:val="001911A7"/>
    <w:rsid w:val="00191208"/>
    <w:rsid w:val="00191F81"/>
    <w:rsid w:val="00193335"/>
    <w:rsid w:val="00193B79"/>
    <w:rsid w:val="00193BAB"/>
    <w:rsid w:val="00194F32"/>
    <w:rsid w:val="00195D1D"/>
    <w:rsid w:val="00196C0F"/>
    <w:rsid w:val="00197B65"/>
    <w:rsid w:val="001A083C"/>
    <w:rsid w:val="001A3CCB"/>
    <w:rsid w:val="001A425C"/>
    <w:rsid w:val="001A42E1"/>
    <w:rsid w:val="001A4C98"/>
    <w:rsid w:val="001A73F6"/>
    <w:rsid w:val="001A75B6"/>
    <w:rsid w:val="001B3BA0"/>
    <w:rsid w:val="001B446A"/>
    <w:rsid w:val="001B4895"/>
    <w:rsid w:val="001B4B28"/>
    <w:rsid w:val="001B53A3"/>
    <w:rsid w:val="001B7C65"/>
    <w:rsid w:val="001C0480"/>
    <w:rsid w:val="001C18FE"/>
    <w:rsid w:val="001C1B63"/>
    <w:rsid w:val="001C1EC4"/>
    <w:rsid w:val="001C31D3"/>
    <w:rsid w:val="001C5627"/>
    <w:rsid w:val="001C5A08"/>
    <w:rsid w:val="001C6108"/>
    <w:rsid w:val="001C6F6F"/>
    <w:rsid w:val="001C7243"/>
    <w:rsid w:val="001C7327"/>
    <w:rsid w:val="001C777C"/>
    <w:rsid w:val="001C7867"/>
    <w:rsid w:val="001D03E6"/>
    <w:rsid w:val="001D24F9"/>
    <w:rsid w:val="001D260D"/>
    <w:rsid w:val="001D2AE9"/>
    <w:rsid w:val="001D305B"/>
    <w:rsid w:val="001D30D3"/>
    <w:rsid w:val="001D324A"/>
    <w:rsid w:val="001D33A5"/>
    <w:rsid w:val="001D3E57"/>
    <w:rsid w:val="001D4740"/>
    <w:rsid w:val="001D5020"/>
    <w:rsid w:val="001D5C1C"/>
    <w:rsid w:val="001D64FD"/>
    <w:rsid w:val="001D778E"/>
    <w:rsid w:val="001E0D48"/>
    <w:rsid w:val="001E1349"/>
    <w:rsid w:val="001E1867"/>
    <w:rsid w:val="001E2469"/>
    <w:rsid w:val="001E3C13"/>
    <w:rsid w:val="001E4DEC"/>
    <w:rsid w:val="001E608B"/>
    <w:rsid w:val="001E6A60"/>
    <w:rsid w:val="001E6D96"/>
    <w:rsid w:val="001F0201"/>
    <w:rsid w:val="001F043D"/>
    <w:rsid w:val="001F0CCF"/>
    <w:rsid w:val="001F48D1"/>
    <w:rsid w:val="002002D9"/>
    <w:rsid w:val="002002EF"/>
    <w:rsid w:val="00200597"/>
    <w:rsid w:val="002016E4"/>
    <w:rsid w:val="00202B81"/>
    <w:rsid w:val="00202BD9"/>
    <w:rsid w:val="002035A8"/>
    <w:rsid w:val="00206ECD"/>
    <w:rsid w:val="00207572"/>
    <w:rsid w:val="002105DD"/>
    <w:rsid w:val="0021066A"/>
    <w:rsid w:val="0021143B"/>
    <w:rsid w:val="00211504"/>
    <w:rsid w:val="00211D64"/>
    <w:rsid w:val="00212720"/>
    <w:rsid w:val="002128CE"/>
    <w:rsid w:val="00213CE7"/>
    <w:rsid w:val="00214220"/>
    <w:rsid w:val="00223125"/>
    <w:rsid w:val="00223133"/>
    <w:rsid w:val="0022450E"/>
    <w:rsid w:val="0022576C"/>
    <w:rsid w:val="00226495"/>
    <w:rsid w:val="002273DD"/>
    <w:rsid w:val="0023238A"/>
    <w:rsid w:val="00232705"/>
    <w:rsid w:val="0023702A"/>
    <w:rsid w:val="00241068"/>
    <w:rsid w:val="0024117D"/>
    <w:rsid w:val="002413F0"/>
    <w:rsid w:val="0024213F"/>
    <w:rsid w:val="0024303E"/>
    <w:rsid w:val="00243041"/>
    <w:rsid w:val="00244299"/>
    <w:rsid w:val="0024455E"/>
    <w:rsid w:val="00245009"/>
    <w:rsid w:val="002451AB"/>
    <w:rsid w:val="00245A6B"/>
    <w:rsid w:val="00245D02"/>
    <w:rsid w:val="00245F85"/>
    <w:rsid w:val="0024786B"/>
    <w:rsid w:val="00247F56"/>
    <w:rsid w:val="0025053D"/>
    <w:rsid w:val="00252622"/>
    <w:rsid w:val="00255888"/>
    <w:rsid w:val="00256185"/>
    <w:rsid w:val="00256B89"/>
    <w:rsid w:val="00256C01"/>
    <w:rsid w:val="00256F52"/>
    <w:rsid w:val="00261C02"/>
    <w:rsid w:val="00261E79"/>
    <w:rsid w:val="0026388F"/>
    <w:rsid w:val="00264AFF"/>
    <w:rsid w:val="002658ED"/>
    <w:rsid w:val="002659C4"/>
    <w:rsid w:val="00266943"/>
    <w:rsid w:val="00270EF4"/>
    <w:rsid w:val="002710AF"/>
    <w:rsid w:val="002710DB"/>
    <w:rsid w:val="00271A3E"/>
    <w:rsid w:val="0027235E"/>
    <w:rsid w:val="00273785"/>
    <w:rsid w:val="00273A56"/>
    <w:rsid w:val="00273B3E"/>
    <w:rsid w:val="00273EF5"/>
    <w:rsid w:val="00275226"/>
    <w:rsid w:val="00275EF9"/>
    <w:rsid w:val="00276019"/>
    <w:rsid w:val="0027638F"/>
    <w:rsid w:val="00280598"/>
    <w:rsid w:val="0028113B"/>
    <w:rsid w:val="00281ECE"/>
    <w:rsid w:val="00284D48"/>
    <w:rsid w:val="0028546E"/>
    <w:rsid w:val="00286726"/>
    <w:rsid w:val="00286748"/>
    <w:rsid w:val="00286A63"/>
    <w:rsid w:val="002873DA"/>
    <w:rsid w:val="00287D3F"/>
    <w:rsid w:val="002906EA"/>
    <w:rsid w:val="0029078E"/>
    <w:rsid w:val="00291164"/>
    <w:rsid w:val="00292114"/>
    <w:rsid w:val="00294110"/>
    <w:rsid w:val="0029566F"/>
    <w:rsid w:val="00295FDE"/>
    <w:rsid w:val="00297A1E"/>
    <w:rsid w:val="002A18DA"/>
    <w:rsid w:val="002A1CF9"/>
    <w:rsid w:val="002A39D2"/>
    <w:rsid w:val="002A4E61"/>
    <w:rsid w:val="002A506C"/>
    <w:rsid w:val="002A5664"/>
    <w:rsid w:val="002A5DAC"/>
    <w:rsid w:val="002A633E"/>
    <w:rsid w:val="002A6F0A"/>
    <w:rsid w:val="002A7099"/>
    <w:rsid w:val="002B1F99"/>
    <w:rsid w:val="002B27DF"/>
    <w:rsid w:val="002B3248"/>
    <w:rsid w:val="002B356A"/>
    <w:rsid w:val="002B54CC"/>
    <w:rsid w:val="002B69E8"/>
    <w:rsid w:val="002B782D"/>
    <w:rsid w:val="002C09B8"/>
    <w:rsid w:val="002C3BFC"/>
    <w:rsid w:val="002C443B"/>
    <w:rsid w:val="002C4D6B"/>
    <w:rsid w:val="002C6716"/>
    <w:rsid w:val="002C7EFF"/>
    <w:rsid w:val="002D0679"/>
    <w:rsid w:val="002D0925"/>
    <w:rsid w:val="002D1C88"/>
    <w:rsid w:val="002D24BC"/>
    <w:rsid w:val="002D4824"/>
    <w:rsid w:val="002D4BCB"/>
    <w:rsid w:val="002D69B6"/>
    <w:rsid w:val="002E1373"/>
    <w:rsid w:val="002E14F7"/>
    <w:rsid w:val="002E248E"/>
    <w:rsid w:val="002E4BD9"/>
    <w:rsid w:val="002E4FDD"/>
    <w:rsid w:val="002E6367"/>
    <w:rsid w:val="002E6E64"/>
    <w:rsid w:val="002E784F"/>
    <w:rsid w:val="002E7A5A"/>
    <w:rsid w:val="002F1EBA"/>
    <w:rsid w:val="002F24A6"/>
    <w:rsid w:val="002F49D2"/>
    <w:rsid w:val="002F5015"/>
    <w:rsid w:val="002F627A"/>
    <w:rsid w:val="002F636D"/>
    <w:rsid w:val="002F711F"/>
    <w:rsid w:val="003000FE"/>
    <w:rsid w:val="003004D0"/>
    <w:rsid w:val="00300A35"/>
    <w:rsid w:val="0030128D"/>
    <w:rsid w:val="00301679"/>
    <w:rsid w:val="00301FA6"/>
    <w:rsid w:val="00304714"/>
    <w:rsid w:val="00305B6C"/>
    <w:rsid w:val="003068A1"/>
    <w:rsid w:val="00307AE0"/>
    <w:rsid w:val="00310751"/>
    <w:rsid w:val="00312137"/>
    <w:rsid w:val="0031371D"/>
    <w:rsid w:val="003137F8"/>
    <w:rsid w:val="00315222"/>
    <w:rsid w:val="00315A52"/>
    <w:rsid w:val="00315AE8"/>
    <w:rsid w:val="00316E38"/>
    <w:rsid w:val="003176D6"/>
    <w:rsid w:val="00317844"/>
    <w:rsid w:val="003201A1"/>
    <w:rsid w:val="00321FE7"/>
    <w:rsid w:val="00323637"/>
    <w:rsid w:val="003236C9"/>
    <w:rsid w:val="00323864"/>
    <w:rsid w:val="00323881"/>
    <w:rsid w:val="0032458E"/>
    <w:rsid w:val="00326647"/>
    <w:rsid w:val="00326A99"/>
    <w:rsid w:val="003278B4"/>
    <w:rsid w:val="0032799E"/>
    <w:rsid w:val="00330CCA"/>
    <w:rsid w:val="00332589"/>
    <w:rsid w:val="00332FF1"/>
    <w:rsid w:val="003338AD"/>
    <w:rsid w:val="003348AC"/>
    <w:rsid w:val="003379BA"/>
    <w:rsid w:val="00337B62"/>
    <w:rsid w:val="00343000"/>
    <w:rsid w:val="003434A0"/>
    <w:rsid w:val="003435FE"/>
    <w:rsid w:val="0034382B"/>
    <w:rsid w:val="00345B52"/>
    <w:rsid w:val="0034675D"/>
    <w:rsid w:val="0034695D"/>
    <w:rsid w:val="003509C1"/>
    <w:rsid w:val="0035192D"/>
    <w:rsid w:val="00351A88"/>
    <w:rsid w:val="00351D9C"/>
    <w:rsid w:val="00354097"/>
    <w:rsid w:val="003542E9"/>
    <w:rsid w:val="0035441A"/>
    <w:rsid w:val="00354898"/>
    <w:rsid w:val="00356229"/>
    <w:rsid w:val="00360840"/>
    <w:rsid w:val="003628F1"/>
    <w:rsid w:val="00362DFA"/>
    <w:rsid w:val="00363416"/>
    <w:rsid w:val="00365A7D"/>
    <w:rsid w:val="00367D52"/>
    <w:rsid w:val="00367F03"/>
    <w:rsid w:val="003710D7"/>
    <w:rsid w:val="003723F7"/>
    <w:rsid w:val="00372E43"/>
    <w:rsid w:val="003752A5"/>
    <w:rsid w:val="00375FE7"/>
    <w:rsid w:val="003765EF"/>
    <w:rsid w:val="00380072"/>
    <w:rsid w:val="003800E7"/>
    <w:rsid w:val="0038138C"/>
    <w:rsid w:val="0038242B"/>
    <w:rsid w:val="003831E2"/>
    <w:rsid w:val="00383518"/>
    <w:rsid w:val="00384250"/>
    <w:rsid w:val="003843A6"/>
    <w:rsid w:val="003853F6"/>
    <w:rsid w:val="003860EB"/>
    <w:rsid w:val="00387025"/>
    <w:rsid w:val="00387598"/>
    <w:rsid w:val="00387AA2"/>
    <w:rsid w:val="00387EBF"/>
    <w:rsid w:val="00391C77"/>
    <w:rsid w:val="00392F3E"/>
    <w:rsid w:val="00394887"/>
    <w:rsid w:val="003975B1"/>
    <w:rsid w:val="003A0009"/>
    <w:rsid w:val="003A0238"/>
    <w:rsid w:val="003A0AF5"/>
    <w:rsid w:val="003A12A5"/>
    <w:rsid w:val="003A13E1"/>
    <w:rsid w:val="003A15C7"/>
    <w:rsid w:val="003A42F0"/>
    <w:rsid w:val="003A4AE3"/>
    <w:rsid w:val="003A4D5D"/>
    <w:rsid w:val="003A73C2"/>
    <w:rsid w:val="003B0EF3"/>
    <w:rsid w:val="003B1451"/>
    <w:rsid w:val="003B15CD"/>
    <w:rsid w:val="003B2693"/>
    <w:rsid w:val="003B3030"/>
    <w:rsid w:val="003B3143"/>
    <w:rsid w:val="003B3A29"/>
    <w:rsid w:val="003B4A5A"/>
    <w:rsid w:val="003B5138"/>
    <w:rsid w:val="003B5450"/>
    <w:rsid w:val="003B57FC"/>
    <w:rsid w:val="003B6794"/>
    <w:rsid w:val="003B748D"/>
    <w:rsid w:val="003C0886"/>
    <w:rsid w:val="003C2509"/>
    <w:rsid w:val="003C317B"/>
    <w:rsid w:val="003C3357"/>
    <w:rsid w:val="003C3BD2"/>
    <w:rsid w:val="003C5C7E"/>
    <w:rsid w:val="003C6E56"/>
    <w:rsid w:val="003C76E5"/>
    <w:rsid w:val="003D12C0"/>
    <w:rsid w:val="003D3697"/>
    <w:rsid w:val="003D36BB"/>
    <w:rsid w:val="003D44B7"/>
    <w:rsid w:val="003D5BA2"/>
    <w:rsid w:val="003D758E"/>
    <w:rsid w:val="003E1817"/>
    <w:rsid w:val="003E1FAB"/>
    <w:rsid w:val="003E3AC8"/>
    <w:rsid w:val="003E7C7D"/>
    <w:rsid w:val="003F0358"/>
    <w:rsid w:val="003F0ADA"/>
    <w:rsid w:val="003F0C9F"/>
    <w:rsid w:val="003F156E"/>
    <w:rsid w:val="003F2541"/>
    <w:rsid w:val="003F3E98"/>
    <w:rsid w:val="003F41C2"/>
    <w:rsid w:val="003F7E2C"/>
    <w:rsid w:val="00400B62"/>
    <w:rsid w:val="00401288"/>
    <w:rsid w:val="00402A3D"/>
    <w:rsid w:val="004047E3"/>
    <w:rsid w:val="00404C3B"/>
    <w:rsid w:val="00404DF0"/>
    <w:rsid w:val="004076C9"/>
    <w:rsid w:val="00413F43"/>
    <w:rsid w:val="004140E7"/>
    <w:rsid w:val="00414476"/>
    <w:rsid w:val="004154D6"/>
    <w:rsid w:val="0041587F"/>
    <w:rsid w:val="00415AE1"/>
    <w:rsid w:val="00415C75"/>
    <w:rsid w:val="00415D9C"/>
    <w:rsid w:val="00416B6A"/>
    <w:rsid w:val="00421FE2"/>
    <w:rsid w:val="004226D5"/>
    <w:rsid w:val="00423149"/>
    <w:rsid w:val="0042373A"/>
    <w:rsid w:val="0042389B"/>
    <w:rsid w:val="004254E4"/>
    <w:rsid w:val="004261CC"/>
    <w:rsid w:val="00426A5B"/>
    <w:rsid w:val="00426EDB"/>
    <w:rsid w:val="00427AF5"/>
    <w:rsid w:val="00427D3D"/>
    <w:rsid w:val="0043151C"/>
    <w:rsid w:val="00431AD7"/>
    <w:rsid w:val="00431F36"/>
    <w:rsid w:val="0043437C"/>
    <w:rsid w:val="00434CF8"/>
    <w:rsid w:val="00435041"/>
    <w:rsid w:val="00435E0C"/>
    <w:rsid w:val="00435E79"/>
    <w:rsid w:val="00435ED1"/>
    <w:rsid w:val="004364BC"/>
    <w:rsid w:val="00437106"/>
    <w:rsid w:val="00441F5B"/>
    <w:rsid w:val="004422AB"/>
    <w:rsid w:val="00443DF2"/>
    <w:rsid w:val="00444256"/>
    <w:rsid w:val="00444476"/>
    <w:rsid w:val="00445E9B"/>
    <w:rsid w:val="004467A5"/>
    <w:rsid w:val="0045257E"/>
    <w:rsid w:val="004526F6"/>
    <w:rsid w:val="00453006"/>
    <w:rsid w:val="00453A11"/>
    <w:rsid w:val="00457BB0"/>
    <w:rsid w:val="0046100E"/>
    <w:rsid w:val="00461F4B"/>
    <w:rsid w:val="0046245D"/>
    <w:rsid w:val="00462C53"/>
    <w:rsid w:val="00464DDE"/>
    <w:rsid w:val="00465F10"/>
    <w:rsid w:val="00467037"/>
    <w:rsid w:val="00467553"/>
    <w:rsid w:val="00467B80"/>
    <w:rsid w:val="00467D70"/>
    <w:rsid w:val="00467ED2"/>
    <w:rsid w:val="00473081"/>
    <w:rsid w:val="00473464"/>
    <w:rsid w:val="0047627A"/>
    <w:rsid w:val="00476D9E"/>
    <w:rsid w:val="0048063D"/>
    <w:rsid w:val="00482696"/>
    <w:rsid w:val="00482C2A"/>
    <w:rsid w:val="0048325A"/>
    <w:rsid w:val="00484DAB"/>
    <w:rsid w:val="00484DE3"/>
    <w:rsid w:val="00486233"/>
    <w:rsid w:val="00486436"/>
    <w:rsid w:val="004866F4"/>
    <w:rsid w:val="0049072A"/>
    <w:rsid w:val="004915FC"/>
    <w:rsid w:val="00492CC3"/>
    <w:rsid w:val="00493DD0"/>
    <w:rsid w:val="0049578D"/>
    <w:rsid w:val="0049624C"/>
    <w:rsid w:val="004967D2"/>
    <w:rsid w:val="00496D3A"/>
    <w:rsid w:val="00496E1C"/>
    <w:rsid w:val="00497A2C"/>
    <w:rsid w:val="004A1A6E"/>
    <w:rsid w:val="004A2060"/>
    <w:rsid w:val="004A6849"/>
    <w:rsid w:val="004A75D7"/>
    <w:rsid w:val="004A7FA1"/>
    <w:rsid w:val="004B0419"/>
    <w:rsid w:val="004B4547"/>
    <w:rsid w:val="004B55CD"/>
    <w:rsid w:val="004B65FE"/>
    <w:rsid w:val="004B7AF2"/>
    <w:rsid w:val="004C001A"/>
    <w:rsid w:val="004C1A98"/>
    <w:rsid w:val="004C1CC8"/>
    <w:rsid w:val="004C268B"/>
    <w:rsid w:val="004C31C9"/>
    <w:rsid w:val="004C3F79"/>
    <w:rsid w:val="004C6CD7"/>
    <w:rsid w:val="004C6CFD"/>
    <w:rsid w:val="004C71A3"/>
    <w:rsid w:val="004C76CC"/>
    <w:rsid w:val="004D0766"/>
    <w:rsid w:val="004D3135"/>
    <w:rsid w:val="004D3534"/>
    <w:rsid w:val="004D41BC"/>
    <w:rsid w:val="004D42A3"/>
    <w:rsid w:val="004D4486"/>
    <w:rsid w:val="004D58B8"/>
    <w:rsid w:val="004D5BDF"/>
    <w:rsid w:val="004D6283"/>
    <w:rsid w:val="004D7DB0"/>
    <w:rsid w:val="004D7E57"/>
    <w:rsid w:val="004E01FA"/>
    <w:rsid w:val="004E0447"/>
    <w:rsid w:val="004E24EF"/>
    <w:rsid w:val="004E28C1"/>
    <w:rsid w:val="004E2BD5"/>
    <w:rsid w:val="004E34E8"/>
    <w:rsid w:val="004E3542"/>
    <w:rsid w:val="004E3FDC"/>
    <w:rsid w:val="004E5F1F"/>
    <w:rsid w:val="004E6054"/>
    <w:rsid w:val="004E64B4"/>
    <w:rsid w:val="004E73EC"/>
    <w:rsid w:val="004F1D52"/>
    <w:rsid w:val="004F26CF"/>
    <w:rsid w:val="004F48B4"/>
    <w:rsid w:val="004F5D2B"/>
    <w:rsid w:val="004F6D7E"/>
    <w:rsid w:val="004F7BFF"/>
    <w:rsid w:val="005005A0"/>
    <w:rsid w:val="00502B84"/>
    <w:rsid w:val="00502C72"/>
    <w:rsid w:val="00503508"/>
    <w:rsid w:val="0050402C"/>
    <w:rsid w:val="005045A4"/>
    <w:rsid w:val="00505A2E"/>
    <w:rsid w:val="005073B0"/>
    <w:rsid w:val="00510729"/>
    <w:rsid w:val="00511F71"/>
    <w:rsid w:val="00512D13"/>
    <w:rsid w:val="005134BD"/>
    <w:rsid w:val="00513A60"/>
    <w:rsid w:val="00513B9B"/>
    <w:rsid w:val="00515226"/>
    <w:rsid w:val="00515B81"/>
    <w:rsid w:val="005168D3"/>
    <w:rsid w:val="0052149A"/>
    <w:rsid w:val="00523C1F"/>
    <w:rsid w:val="0052466E"/>
    <w:rsid w:val="00524F36"/>
    <w:rsid w:val="00524FA8"/>
    <w:rsid w:val="005255ED"/>
    <w:rsid w:val="005259AE"/>
    <w:rsid w:val="00525F24"/>
    <w:rsid w:val="00531E8B"/>
    <w:rsid w:val="00532DA3"/>
    <w:rsid w:val="00533277"/>
    <w:rsid w:val="0053415A"/>
    <w:rsid w:val="00535D63"/>
    <w:rsid w:val="00536136"/>
    <w:rsid w:val="005371FD"/>
    <w:rsid w:val="00540DBB"/>
    <w:rsid w:val="00541141"/>
    <w:rsid w:val="005413F4"/>
    <w:rsid w:val="00543991"/>
    <w:rsid w:val="005441BC"/>
    <w:rsid w:val="00545316"/>
    <w:rsid w:val="0055063E"/>
    <w:rsid w:val="00550A43"/>
    <w:rsid w:val="00551AA4"/>
    <w:rsid w:val="00553356"/>
    <w:rsid w:val="0055494A"/>
    <w:rsid w:val="00555317"/>
    <w:rsid w:val="00555570"/>
    <w:rsid w:val="00556105"/>
    <w:rsid w:val="00556608"/>
    <w:rsid w:val="0055734D"/>
    <w:rsid w:val="005606D9"/>
    <w:rsid w:val="005608F1"/>
    <w:rsid w:val="00561156"/>
    <w:rsid w:val="0056156A"/>
    <w:rsid w:val="00562426"/>
    <w:rsid w:val="00562937"/>
    <w:rsid w:val="00563BA2"/>
    <w:rsid w:val="0056410D"/>
    <w:rsid w:val="005642E4"/>
    <w:rsid w:val="0056449A"/>
    <w:rsid w:val="00564962"/>
    <w:rsid w:val="0056526F"/>
    <w:rsid w:val="00570508"/>
    <w:rsid w:val="00573545"/>
    <w:rsid w:val="005736F8"/>
    <w:rsid w:val="00573E5E"/>
    <w:rsid w:val="00575EF4"/>
    <w:rsid w:val="00580A23"/>
    <w:rsid w:val="00580F78"/>
    <w:rsid w:val="00584188"/>
    <w:rsid w:val="00584674"/>
    <w:rsid w:val="0058531A"/>
    <w:rsid w:val="005867F4"/>
    <w:rsid w:val="00586B62"/>
    <w:rsid w:val="00590114"/>
    <w:rsid w:val="00592D4B"/>
    <w:rsid w:val="00595B4A"/>
    <w:rsid w:val="00595D2A"/>
    <w:rsid w:val="005961E1"/>
    <w:rsid w:val="0059767C"/>
    <w:rsid w:val="005A057C"/>
    <w:rsid w:val="005A0823"/>
    <w:rsid w:val="005A4CDC"/>
    <w:rsid w:val="005A711B"/>
    <w:rsid w:val="005A7201"/>
    <w:rsid w:val="005A7610"/>
    <w:rsid w:val="005A780B"/>
    <w:rsid w:val="005B1E0C"/>
    <w:rsid w:val="005B2B39"/>
    <w:rsid w:val="005B3203"/>
    <w:rsid w:val="005B398C"/>
    <w:rsid w:val="005B3E8A"/>
    <w:rsid w:val="005B4B36"/>
    <w:rsid w:val="005B6C37"/>
    <w:rsid w:val="005B7652"/>
    <w:rsid w:val="005B7907"/>
    <w:rsid w:val="005B7C1C"/>
    <w:rsid w:val="005C0DFD"/>
    <w:rsid w:val="005C1DA4"/>
    <w:rsid w:val="005C2506"/>
    <w:rsid w:val="005C28AD"/>
    <w:rsid w:val="005C2C9E"/>
    <w:rsid w:val="005C4373"/>
    <w:rsid w:val="005C4569"/>
    <w:rsid w:val="005C4858"/>
    <w:rsid w:val="005C4A43"/>
    <w:rsid w:val="005C6C0F"/>
    <w:rsid w:val="005D0514"/>
    <w:rsid w:val="005D089B"/>
    <w:rsid w:val="005D0FEF"/>
    <w:rsid w:val="005D22BE"/>
    <w:rsid w:val="005D2D1F"/>
    <w:rsid w:val="005D2D35"/>
    <w:rsid w:val="005D450E"/>
    <w:rsid w:val="005D6831"/>
    <w:rsid w:val="005D6A23"/>
    <w:rsid w:val="005D73A6"/>
    <w:rsid w:val="005E19E4"/>
    <w:rsid w:val="005E1CD3"/>
    <w:rsid w:val="005E1CDB"/>
    <w:rsid w:val="005E268A"/>
    <w:rsid w:val="005E2D5B"/>
    <w:rsid w:val="005E47DA"/>
    <w:rsid w:val="005E561F"/>
    <w:rsid w:val="005E7D63"/>
    <w:rsid w:val="005F00F8"/>
    <w:rsid w:val="005F03A8"/>
    <w:rsid w:val="005F03C0"/>
    <w:rsid w:val="005F092E"/>
    <w:rsid w:val="005F11D5"/>
    <w:rsid w:val="005F227C"/>
    <w:rsid w:val="005F3A8B"/>
    <w:rsid w:val="005F4118"/>
    <w:rsid w:val="005F43F2"/>
    <w:rsid w:val="005F4B51"/>
    <w:rsid w:val="005F57EA"/>
    <w:rsid w:val="005F5CFE"/>
    <w:rsid w:val="005F6A1C"/>
    <w:rsid w:val="005F7C67"/>
    <w:rsid w:val="0060175C"/>
    <w:rsid w:val="00601ACB"/>
    <w:rsid w:val="00602BB1"/>
    <w:rsid w:val="006039DA"/>
    <w:rsid w:val="00604012"/>
    <w:rsid w:val="00604FDB"/>
    <w:rsid w:val="0060680F"/>
    <w:rsid w:val="006072D4"/>
    <w:rsid w:val="006075F8"/>
    <w:rsid w:val="006101EB"/>
    <w:rsid w:val="00610E67"/>
    <w:rsid w:val="006115DB"/>
    <w:rsid w:val="00614849"/>
    <w:rsid w:val="00616000"/>
    <w:rsid w:val="00616CA6"/>
    <w:rsid w:val="00616DF8"/>
    <w:rsid w:val="00616EEB"/>
    <w:rsid w:val="00617EDB"/>
    <w:rsid w:val="00620A9D"/>
    <w:rsid w:val="00620CB4"/>
    <w:rsid w:val="0062165E"/>
    <w:rsid w:val="00621DCC"/>
    <w:rsid w:val="0062311D"/>
    <w:rsid w:val="00625631"/>
    <w:rsid w:val="00625CA1"/>
    <w:rsid w:val="006266A3"/>
    <w:rsid w:val="006278DA"/>
    <w:rsid w:val="006302D1"/>
    <w:rsid w:val="0063052A"/>
    <w:rsid w:val="00630824"/>
    <w:rsid w:val="00630CAD"/>
    <w:rsid w:val="00631AAA"/>
    <w:rsid w:val="00631C02"/>
    <w:rsid w:val="00631C50"/>
    <w:rsid w:val="006337B1"/>
    <w:rsid w:val="00634F8A"/>
    <w:rsid w:val="00635547"/>
    <w:rsid w:val="006359F8"/>
    <w:rsid w:val="00635B16"/>
    <w:rsid w:val="006366E2"/>
    <w:rsid w:val="006370BE"/>
    <w:rsid w:val="00637532"/>
    <w:rsid w:val="00641091"/>
    <w:rsid w:val="00642306"/>
    <w:rsid w:val="00644EAF"/>
    <w:rsid w:val="00650A27"/>
    <w:rsid w:val="0065455B"/>
    <w:rsid w:val="0065477F"/>
    <w:rsid w:val="006547BC"/>
    <w:rsid w:val="00655699"/>
    <w:rsid w:val="00656268"/>
    <w:rsid w:val="00660A94"/>
    <w:rsid w:val="006614E2"/>
    <w:rsid w:val="006639C6"/>
    <w:rsid w:val="00663A33"/>
    <w:rsid w:val="006647B8"/>
    <w:rsid w:val="00664879"/>
    <w:rsid w:val="0066495B"/>
    <w:rsid w:val="006649E9"/>
    <w:rsid w:val="00665513"/>
    <w:rsid w:val="00665F35"/>
    <w:rsid w:val="0066753D"/>
    <w:rsid w:val="00667AFF"/>
    <w:rsid w:val="00667D6C"/>
    <w:rsid w:val="00667F68"/>
    <w:rsid w:val="00672A0D"/>
    <w:rsid w:val="00675299"/>
    <w:rsid w:val="0067554F"/>
    <w:rsid w:val="00675770"/>
    <w:rsid w:val="00675B4B"/>
    <w:rsid w:val="006768D8"/>
    <w:rsid w:val="006771CA"/>
    <w:rsid w:val="00681C77"/>
    <w:rsid w:val="00682BF3"/>
    <w:rsid w:val="00685EFC"/>
    <w:rsid w:val="00687F09"/>
    <w:rsid w:val="00690A49"/>
    <w:rsid w:val="00690DB9"/>
    <w:rsid w:val="0069161D"/>
    <w:rsid w:val="00691D20"/>
    <w:rsid w:val="006926C1"/>
    <w:rsid w:val="00692F5A"/>
    <w:rsid w:val="0069320E"/>
    <w:rsid w:val="00693830"/>
    <w:rsid w:val="00696EF8"/>
    <w:rsid w:val="0069777F"/>
    <w:rsid w:val="006A0D11"/>
    <w:rsid w:val="006A1E2F"/>
    <w:rsid w:val="006A20AB"/>
    <w:rsid w:val="006A2333"/>
    <w:rsid w:val="006A3B52"/>
    <w:rsid w:val="006A4169"/>
    <w:rsid w:val="006A425B"/>
    <w:rsid w:val="006A7FAA"/>
    <w:rsid w:val="006B0359"/>
    <w:rsid w:val="006B07F1"/>
    <w:rsid w:val="006B0DDB"/>
    <w:rsid w:val="006B13B6"/>
    <w:rsid w:val="006B32A1"/>
    <w:rsid w:val="006B3501"/>
    <w:rsid w:val="006B47FA"/>
    <w:rsid w:val="006B49AC"/>
    <w:rsid w:val="006B4BA0"/>
    <w:rsid w:val="006B5C9D"/>
    <w:rsid w:val="006B6030"/>
    <w:rsid w:val="006B72F0"/>
    <w:rsid w:val="006B739B"/>
    <w:rsid w:val="006B76BB"/>
    <w:rsid w:val="006B7993"/>
    <w:rsid w:val="006B7CEB"/>
    <w:rsid w:val="006C021D"/>
    <w:rsid w:val="006C0DB0"/>
    <w:rsid w:val="006C3322"/>
    <w:rsid w:val="006C3629"/>
    <w:rsid w:val="006C3D54"/>
    <w:rsid w:val="006C43E4"/>
    <w:rsid w:val="006C4530"/>
    <w:rsid w:val="006C4B8F"/>
    <w:rsid w:val="006C4CE4"/>
    <w:rsid w:val="006C57DC"/>
    <w:rsid w:val="006C738A"/>
    <w:rsid w:val="006C7396"/>
    <w:rsid w:val="006C756F"/>
    <w:rsid w:val="006C7763"/>
    <w:rsid w:val="006D098D"/>
    <w:rsid w:val="006D0F60"/>
    <w:rsid w:val="006D195B"/>
    <w:rsid w:val="006D1C36"/>
    <w:rsid w:val="006D21EE"/>
    <w:rsid w:val="006D2298"/>
    <w:rsid w:val="006D5308"/>
    <w:rsid w:val="006D5780"/>
    <w:rsid w:val="006D7146"/>
    <w:rsid w:val="006D71B4"/>
    <w:rsid w:val="006E00E1"/>
    <w:rsid w:val="006E13EC"/>
    <w:rsid w:val="006E1600"/>
    <w:rsid w:val="006E4A61"/>
    <w:rsid w:val="006E4D7D"/>
    <w:rsid w:val="006E6E61"/>
    <w:rsid w:val="006E6FCF"/>
    <w:rsid w:val="006E7CAD"/>
    <w:rsid w:val="006F0CBE"/>
    <w:rsid w:val="006F111C"/>
    <w:rsid w:val="006F292C"/>
    <w:rsid w:val="006F3CE9"/>
    <w:rsid w:val="006F708E"/>
    <w:rsid w:val="0070044D"/>
    <w:rsid w:val="00700833"/>
    <w:rsid w:val="00700DF6"/>
    <w:rsid w:val="0070192D"/>
    <w:rsid w:val="00702F3E"/>
    <w:rsid w:val="0070433B"/>
    <w:rsid w:val="0070446E"/>
    <w:rsid w:val="007056F1"/>
    <w:rsid w:val="00705C03"/>
    <w:rsid w:val="00706EB3"/>
    <w:rsid w:val="0071194A"/>
    <w:rsid w:val="00711A53"/>
    <w:rsid w:val="00711D99"/>
    <w:rsid w:val="00713DA5"/>
    <w:rsid w:val="00715E09"/>
    <w:rsid w:val="0072052E"/>
    <w:rsid w:val="00720B01"/>
    <w:rsid w:val="0072258E"/>
    <w:rsid w:val="007232F9"/>
    <w:rsid w:val="00723910"/>
    <w:rsid w:val="00724D75"/>
    <w:rsid w:val="00725805"/>
    <w:rsid w:val="00725DC2"/>
    <w:rsid w:val="00730121"/>
    <w:rsid w:val="00731713"/>
    <w:rsid w:val="00733088"/>
    <w:rsid w:val="00735D99"/>
    <w:rsid w:val="007360D1"/>
    <w:rsid w:val="00736146"/>
    <w:rsid w:val="00737883"/>
    <w:rsid w:val="00740215"/>
    <w:rsid w:val="00740284"/>
    <w:rsid w:val="00740397"/>
    <w:rsid w:val="00740526"/>
    <w:rsid w:val="007412DF"/>
    <w:rsid w:val="00741836"/>
    <w:rsid w:val="00741908"/>
    <w:rsid w:val="00743419"/>
    <w:rsid w:val="00743AA1"/>
    <w:rsid w:val="00745B63"/>
    <w:rsid w:val="00746084"/>
    <w:rsid w:val="00746570"/>
    <w:rsid w:val="007479A2"/>
    <w:rsid w:val="00747D3D"/>
    <w:rsid w:val="00750F35"/>
    <w:rsid w:val="00751FD2"/>
    <w:rsid w:val="007525DB"/>
    <w:rsid w:val="00752D33"/>
    <w:rsid w:val="00753F0F"/>
    <w:rsid w:val="0075453B"/>
    <w:rsid w:val="00754A0A"/>
    <w:rsid w:val="007560CE"/>
    <w:rsid w:val="0076098A"/>
    <w:rsid w:val="00760DC7"/>
    <w:rsid w:val="007616E9"/>
    <w:rsid w:val="00762615"/>
    <w:rsid w:val="007626AB"/>
    <w:rsid w:val="00762740"/>
    <w:rsid w:val="00762DB8"/>
    <w:rsid w:val="007636C0"/>
    <w:rsid w:val="0076416D"/>
    <w:rsid w:val="00766A55"/>
    <w:rsid w:val="00767255"/>
    <w:rsid w:val="00767F2F"/>
    <w:rsid w:val="00770CF5"/>
    <w:rsid w:val="0077176E"/>
    <w:rsid w:val="007747D4"/>
    <w:rsid w:val="00775057"/>
    <w:rsid w:val="007755FE"/>
    <w:rsid w:val="0077680E"/>
    <w:rsid w:val="0077709C"/>
    <w:rsid w:val="00777DC7"/>
    <w:rsid w:val="00777F29"/>
    <w:rsid w:val="00780898"/>
    <w:rsid w:val="007811B3"/>
    <w:rsid w:val="00781320"/>
    <w:rsid w:val="00782B3A"/>
    <w:rsid w:val="00782BC4"/>
    <w:rsid w:val="007834F0"/>
    <w:rsid w:val="00784844"/>
    <w:rsid w:val="007869A2"/>
    <w:rsid w:val="007873B7"/>
    <w:rsid w:val="00787B21"/>
    <w:rsid w:val="00791C62"/>
    <w:rsid w:val="0079518B"/>
    <w:rsid w:val="00795331"/>
    <w:rsid w:val="00795CE4"/>
    <w:rsid w:val="00796C69"/>
    <w:rsid w:val="0079794E"/>
    <w:rsid w:val="007A0F72"/>
    <w:rsid w:val="007A1DC1"/>
    <w:rsid w:val="007A4A30"/>
    <w:rsid w:val="007A512F"/>
    <w:rsid w:val="007A6FC0"/>
    <w:rsid w:val="007A733E"/>
    <w:rsid w:val="007A7A0B"/>
    <w:rsid w:val="007A7B56"/>
    <w:rsid w:val="007B0B8A"/>
    <w:rsid w:val="007B0F1D"/>
    <w:rsid w:val="007B1F29"/>
    <w:rsid w:val="007B2E1A"/>
    <w:rsid w:val="007B36F6"/>
    <w:rsid w:val="007B39ED"/>
    <w:rsid w:val="007B40AC"/>
    <w:rsid w:val="007B4A1E"/>
    <w:rsid w:val="007B4B45"/>
    <w:rsid w:val="007B4CC6"/>
    <w:rsid w:val="007B61A2"/>
    <w:rsid w:val="007B6AA4"/>
    <w:rsid w:val="007C16E2"/>
    <w:rsid w:val="007C271A"/>
    <w:rsid w:val="007C392C"/>
    <w:rsid w:val="007C3A48"/>
    <w:rsid w:val="007C5025"/>
    <w:rsid w:val="007C53AE"/>
    <w:rsid w:val="007C5607"/>
    <w:rsid w:val="007C641F"/>
    <w:rsid w:val="007D00EF"/>
    <w:rsid w:val="007D0D34"/>
    <w:rsid w:val="007D11BB"/>
    <w:rsid w:val="007D150C"/>
    <w:rsid w:val="007D3337"/>
    <w:rsid w:val="007D370E"/>
    <w:rsid w:val="007D3D97"/>
    <w:rsid w:val="007D4649"/>
    <w:rsid w:val="007D58B9"/>
    <w:rsid w:val="007D669E"/>
    <w:rsid w:val="007D6A24"/>
    <w:rsid w:val="007D6B94"/>
    <w:rsid w:val="007D7B68"/>
    <w:rsid w:val="007D7B6C"/>
    <w:rsid w:val="007E0CFC"/>
    <w:rsid w:val="007E2125"/>
    <w:rsid w:val="007E588B"/>
    <w:rsid w:val="007E5C5B"/>
    <w:rsid w:val="007E74DA"/>
    <w:rsid w:val="007F0CD1"/>
    <w:rsid w:val="007F1325"/>
    <w:rsid w:val="007F14B2"/>
    <w:rsid w:val="007F314F"/>
    <w:rsid w:val="007F40BE"/>
    <w:rsid w:val="007F4821"/>
    <w:rsid w:val="007F4E04"/>
    <w:rsid w:val="007F69EC"/>
    <w:rsid w:val="007F7037"/>
    <w:rsid w:val="007F779C"/>
    <w:rsid w:val="00800613"/>
    <w:rsid w:val="00801384"/>
    <w:rsid w:val="00804C84"/>
    <w:rsid w:val="00805159"/>
    <w:rsid w:val="008061DC"/>
    <w:rsid w:val="008067C1"/>
    <w:rsid w:val="00806AFD"/>
    <w:rsid w:val="00807700"/>
    <w:rsid w:val="00810D45"/>
    <w:rsid w:val="00811502"/>
    <w:rsid w:val="0081232F"/>
    <w:rsid w:val="00812832"/>
    <w:rsid w:val="00813057"/>
    <w:rsid w:val="0081306B"/>
    <w:rsid w:val="00813755"/>
    <w:rsid w:val="00813E86"/>
    <w:rsid w:val="00814639"/>
    <w:rsid w:val="00814FFC"/>
    <w:rsid w:val="0081633B"/>
    <w:rsid w:val="008168FD"/>
    <w:rsid w:val="00820A77"/>
    <w:rsid w:val="00820FC1"/>
    <w:rsid w:val="00821878"/>
    <w:rsid w:val="0082193D"/>
    <w:rsid w:val="00822D33"/>
    <w:rsid w:val="008240EE"/>
    <w:rsid w:val="00824C41"/>
    <w:rsid w:val="008252B1"/>
    <w:rsid w:val="00825583"/>
    <w:rsid w:val="008262E2"/>
    <w:rsid w:val="00826AD9"/>
    <w:rsid w:val="00831353"/>
    <w:rsid w:val="00831C1A"/>
    <w:rsid w:val="00831D8D"/>
    <w:rsid w:val="00832187"/>
    <w:rsid w:val="00832E06"/>
    <w:rsid w:val="008355EA"/>
    <w:rsid w:val="0084092D"/>
    <w:rsid w:val="00841DCD"/>
    <w:rsid w:val="0084256C"/>
    <w:rsid w:val="00843026"/>
    <w:rsid w:val="00843EAF"/>
    <w:rsid w:val="008455DD"/>
    <w:rsid w:val="00845DC9"/>
    <w:rsid w:val="00846061"/>
    <w:rsid w:val="008469B8"/>
    <w:rsid w:val="00846D21"/>
    <w:rsid w:val="00847CE9"/>
    <w:rsid w:val="00852303"/>
    <w:rsid w:val="008525CE"/>
    <w:rsid w:val="00852E30"/>
    <w:rsid w:val="00853257"/>
    <w:rsid w:val="00853C7C"/>
    <w:rsid w:val="00854896"/>
    <w:rsid w:val="00855BF8"/>
    <w:rsid w:val="008560A5"/>
    <w:rsid w:val="00856BC6"/>
    <w:rsid w:val="00857132"/>
    <w:rsid w:val="0085798F"/>
    <w:rsid w:val="0086101B"/>
    <w:rsid w:val="00861B85"/>
    <w:rsid w:val="00861E42"/>
    <w:rsid w:val="00862881"/>
    <w:rsid w:val="00867005"/>
    <w:rsid w:val="00867FA6"/>
    <w:rsid w:val="00870531"/>
    <w:rsid w:val="0087103F"/>
    <w:rsid w:val="0087167D"/>
    <w:rsid w:val="00871B6D"/>
    <w:rsid w:val="008725C1"/>
    <w:rsid w:val="00874523"/>
    <w:rsid w:val="008750AF"/>
    <w:rsid w:val="0087565B"/>
    <w:rsid w:val="008759DB"/>
    <w:rsid w:val="008772F5"/>
    <w:rsid w:val="00880C66"/>
    <w:rsid w:val="00880F3E"/>
    <w:rsid w:val="008832D0"/>
    <w:rsid w:val="00884E3A"/>
    <w:rsid w:val="00885963"/>
    <w:rsid w:val="008875C8"/>
    <w:rsid w:val="008878CF"/>
    <w:rsid w:val="0089166B"/>
    <w:rsid w:val="0089255B"/>
    <w:rsid w:val="0089290C"/>
    <w:rsid w:val="00893067"/>
    <w:rsid w:val="00894DAB"/>
    <w:rsid w:val="008952D1"/>
    <w:rsid w:val="008A1441"/>
    <w:rsid w:val="008A165C"/>
    <w:rsid w:val="008A2089"/>
    <w:rsid w:val="008A2CFD"/>
    <w:rsid w:val="008A2EDE"/>
    <w:rsid w:val="008A311D"/>
    <w:rsid w:val="008A323F"/>
    <w:rsid w:val="008A39D8"/>
    <w:rsid w:val="008A3CC5"/>
    <w:rsid w:val="008A4181"/>
    <w:rsid w:val="008A47A2"/>
    <w:rsid w:val="008A5D45"/>
    <w:rsid w:val="008B164D"/>
    <w:rsid w:val="008B1829"/>
    <w:rsid w:val="008B1CB3"/>
    <w:rsid w:val="008B24B6"/>
    <w:rsid w:val="008B2C95"/>
    <w:rsid w:val="008B3158"/>
    <w:rsid w:val="008B36C4"/>
    <w:rsid w:val="008B5EF0"/>
    <w:rsid w:val="008B5F6F"/>
    <w:rsid w:val="008C0CD2"/>
    <w:rsid w:val="008C0FE6"/>
    <w:rsid w:val="008C1078"/>
    <w:rsid w:val="008C10D0"/>
    <w:rsid w:val="008C25CE"/>
    <w:rsid w:val="008C44B4"/>
    <w:rsid w:val="008C5754"/>
    <w:rsid w:val="008C698A"/>
    <w:rsid w:val="008C69F0"/>
    <w:rsid w:val="008C7575"/>
    <w:rsid w:val="008C77AE"/>
    <w:rsid w:val="008D23BA"/>
    <w:rsid w:val="008D26F6"/>
    <w:rsid w:val="008D36E9"/>
    <w:rsid w:val="008D46DB"/>
    <w:rsid w:val="008D5244"/>
    <w:rsid w:val="008D567E"/>
    <w:rsid w:val="008D791A"/>
    <w:rsid w:val="008E0930"/>
    <w:rsid w:val="008E3740"/>
    <w:rsid w:val="008E52CC"/>
    <w:rsid w:val="008E5996"/>
    <w:rsid w:val="008E59F8"/>
    <w:rsid w:val="008E5F9B"/>
    <w:rsid w:val="008E77B8"/>
    <w:rsid w:val="008F0AAD"/>
    <w:rsid w:val="008F0F6D"/>
    <w:rsid w:val="008F1580"/>
    <w:rsid w:val="008F3A14"/>
    <w:rsid w:val="008F3B5B"/>
    <w:rsid w:val="008F423A"/>
    <w:rsid w:val="008F48A5"/>
    <w:rsid w:val="008F4B86"/>
    <w:rsid w:val="008F612D"/>
    <w:rsid w:val="008F6574"/>
    <w:rsid w:val="008F69C6"/>
    <w:rsid w:val="00900E39"/>
    <w:rsid w:val="009010DD"/>
    <w:rsid w:val="00901975"/>
    <w:rsid w:val="009046DD"/>
    <w:rsid w:val="009047A2"/>
    <w:rsid w:val="009059E4"/>
    <w:rsid w:val="009060EA"/>
    <w:rsid w:val="00906A95"/>
    <w:rsid w:val="00907370"/>
    <w:rsid w:val="0091174C"/>
    <w:rsid w:val="0091272B"/>
    <w:rsid w:val="009135C9"/>
    <w:rsid w:val="009144B2"/>
    <w:rsid w:val="009144E8"/>
    <w:rsid w:val="00915105"/>
    <w:rsid w:val="0091566B"/>
    <w:rsid w:val="00915F85"/>
    <w:rsid w:val="00916A02"/>
    <w:rsid w:val="00916A43"/>
    <w:rsid w:val="00916BC7"/>
    <w:rsid w:val="00920D08"/>
    <w:rsid w:val="00921234"/>
    <w:rsid w:val="00922502"/>
    <w:rsid w:val="0092253A"/>
    <w:rsid w:val="00922BE1"/>
    <w:rsid w:val="00922D15"/>
    <w:rsid w:val="00924A9B"/>
    <w:rsid w:val="00925819"/>
    <w:rsid w:val="00925BB7"/>
    <w:rsid w:val="00927C3B"/>
    <w:rsid w:val="00930384"/>
    <w:rsid w:val="00930C6C"/>
    <w:rsid w:val="00931B96"/>
    <w:rsid w:val="009326CE"/>
    <w:rsid w:val="00936154"/>
    <w:rsid w:val="0093714F"/>
    <w:rsid w:val="009402A6"/>
    <w:rsid w:val="009417C2"/>
    <w:rsid w:val="00941B03"/>
    <w:rsid w:val="009421AE"/>
    <w:rsid w:val="009443AE"/>
    <w:rsid w:val="00944FB5"/>
    <w:rsid w:val="009451C8"/>
    <w:rsid w:val="0094598F"/>
    <w:rsid w:val="00945D38"/>
    <w:rsid w:val="00946D9B"/>
    <w:rsid w:val="00947DF2"/>
    <w:rsid w:val="00947ECB"/>
    <w:rsid w:val="00950FF4"/>
    <w:rsid w:val="0095109B"/>
    <w:rsid w:val="009523D1"/>
    <w:rsid w:val="009543E3"/>
    <w:rsid w:val="00955676"/>
    <w:rsid w:val="00957DAF"/>
    <w:rsid w:val="009601C5"/>
    <w:rsid w:val="00960444"/>
    <w:rsid w:val="009604D0"/>
    <w:rsid w:val="00961856"/>
    <w:rsid w:val="00961BC8"/>
    <w:rsid w:val="00963AB5"/>
    <w:rsid w:val="009641F5"/>
    <w:rsid w:val="00964295"/>
    <w:rsid w:val="009642DA"/>
    <w:rsid w:val="00964547"/>
    <w:rsid w:val="00965D05"/>
    <w:rsid w:val="009662EC"/>
    <w:rsid w:val="00967634"/>
    <w:rsid w:val="00967841"/>
    <w:rsid w:val="009701BD"/>
    <w:rsid w:val="009701D1"/>
    <w:rsid w:val="009706ED"/>
    <w:rsid w:val="00970A24"/>
    <w:rsid w:val="00972394"/>
    <w:rsid w:val="009723D4"/>
    <w:rsid w:val="00972D31"/>
    <w:rsid w:val="00972F48"/>
    <w:rsid w:val="00973C16"/>
    <w:rsid w:val="00973F46"/>
    <w:rsid w:val="00974571"/>
    <w:rsid w:val="0097491F"/>
    <w:rsid w:val="009752F4"/>
    <w:rsid w:val="00975321"/>
    <w:rsid w:val="009755C5"/>
    <w:rsid w:val="00975DBC"/>
    <w:rsid w:val="00975E8A"/>
    <w:rsid w:val="00977419"/>
    <w:rsid w:val="00981274"/>
    <w:rsid w:val="00981DC7"/>
    <w:rsid w:val="00983555"/>
    <w:rsid w:val="009835D8"/>
    <w:rsid w:val="0098360E"/>
    <w:rsid w:val="009836E9"/>
    <w:rsid w:val="009846BA"/>
    <w:rsid w:val="0098484A"/>
    <w:rsid w:val="009860BB"/>
    <w:rsid w:val="009866C0"/>
    <w:rsid w:val="009867E5"/>
    <w:rsid w:val="00987BB1"/>
    <w:rsid w:val="009912FA"/>
    <w:rsid w:val="0099293F"/>
    <w:rsid w:val="00993D66"/>
    <w:rsid w:val="00993FB3"/>
    <w:rsid w:val="009970E4"/>
    <w:rsid w:val="009A0460"/>
    <w:rsid w:val="009A04B8"/>
    <w:rsid w:val="009A14E7"/>
    <w:rsid w:val="009A1FE9"/>
    <w:rsid w:val="009A20F2"/>
    <w:rsid w:val="009A236A"/>
    <w:rsid w:val="009A373F"/>
    <w:rsid w:val="009A3FAA"/>
    <w:rsid w:val="009A4CA3"/>
    <w:rsid w:val="009A53A4"/>
    <w:rsid w:val="009A6AA6"/>
    <w:rsid w:val="009B1E60"/>
    <w:rsid w:val="009B3742"/>
    <w:rsid w:val="009B3E97"/>
    <w:rsid w:val="009B5BED"/>
    <w:rsid w:val="009B62FA"/>
    <w:rsid w:val="009B6EE9"/>
    <w:rsid w:val="009B7CC3"/>
    <w:rsid w:val="009C0B13"/>
    <w:rsid w:val="009C2693"/>
    <w:rsid w:val="009C313F"/>
    <w:rsid w:val="009C3A33"/>
    <w:rsid w:val="009C478D"/>
    <w:rsid w:val="009C4FF0"/>
    <w:rsid w:val="009C610C"/>
    <w:rsid w:val="009C6128"/>
    <w:rsid w:val="009C6CD1"/>
    <w:rsid w:val="009D1024"/>
    <w:rsid w:val="009D4586"/>
    <w:rsid w:val="009D6538"/>
    <w:rsid w:val="009E0939"/>
    <w:rsid w:val="009E120B"/>
    <w:rsid w:val="009E3207"/>
    <w:rsid w:val="009E34CC"/>
    <w:rsid w:val="009E36CA"/>
    <w:rsid w:val="009E4D3F"/>
    <w:rsid w:val="009E5941"/>
    <w:rsid w:val="009F076D"/>
    <w:rsid w:val="009F15D2"/>
    <w:rsid w:val="009F3556"/>
    <w:rsid w:val="009F3A2E"/>
    <w:rsid w:val="009F41AC"/>
    <w:rsid w:val="009F609F"/>
    <w:rsid w:val="009F6967"/>
    <w:rsid w:val="009F7A7A"/>
    <w:rsid w:val="00A005D9"/>
    <w:rsid w:val="00A00B69"/>
    <w:rsid w:val="00A00C19"/>
    <w:rsid w:val="00A00FEF"/>
    <w:rsid w:val="00A01128"/>
    <w:rsid w:val="00A01575"/>
    <w:rsid w:val="00A01EEA"/>
    <w:rsid w:val="00A03053"/>
    <w:rsid w:val="00A043DD"/>
    <w:rsid w:val="00A046E3"/>
    <w:rsid w:val="00A050A9"/>
    <w:rsid w:val="00A05431"/>
    <w:rsid w:val="00A05C40"/>
    <w:rsid w:val="00A064A9"/>
    <w:rsid w:val="00A068D8"/>
    <w:rsid w:val="00A069A3"/>
    <w:rsid w:val="00A06F65"/>
    <w:rsid w:val="00A1108A"/>
    <w:rsid w:val="00A13524"/>
    <w:rsid w:val="00A14246"/>
    <w:rsid w:val="00A14CF1"/>
    <w:rsid w:val="00A14DEB"/>
    <w:rsid w:val="00A14E47"/>
    <w:rsid w:val="00A15468"/>
    <w:rsid w:val="00A2052A"/>
    <w:rsid w:val="00A21C70"/>
    <w:rsid w:val="00A2215E"/>
    <w:rsid w:val="00A24E2E"/>
    <w:rsid w:val="00A25904"/>
    <w:rsid w:val="00A26AC0"/>
    <w:rsid w:val="00A30705"/>
    <w:rsid w:val="00A30C27"/>
    <w:rsid w:val="00A30E77"/>
    <w:rsid w:val="00A3108E"/>
    <w:rsid w:val="00A31F81"/>
    <w:rsid w:val="00A320C6"/>
    <w:rsid w:val="00A33792"/>
    <w:rsid w:val="00A33A33"/>
    <w:rsid w:val="00A35072"/>
    <w:rsid w:val="00A410FB"/>
    <w:rsid w:val="00A42B49"/>
    <w:rsid w:val="00A44739"/>
    <w:rsid w:val="00A461F6"/>
    <w:rsid w:val="00A478D4"/>
    <w:rsid w:val="00A50EFC"/>
    <w:rsid w:val="00A50F12"/>
    <w:rsid w:val="00A51C43"/>
    <w:rsid w:val="00A569B9"/>
    <w:rsid w:val="00A57CEB"/>
    <w:rsid w:val="00A57FA8"/>
    <w:rsid w:val="00A608BE"/>
    <w:rsid w:val="00A61378"/>
    <w:rsid w:val="00A61784"/>
    <w:rsid w:val="00A61D53"/>
    <w:rsid w:val="00A63AC8"/>
    <w:rsid w:val="00A641C1"/>
    <w:rsid w:val="00A645F7"/>
    <w:rsid w:val="00A64748"/>
    <w:rsid w:val="00A6679D"/>
    <w:rsid w:val="00A673EC"/>
    <w:rsid w:val="00A70961"/>
    <w:rsid w:val="00A717C7"/>
    <w:rsid w:val="00A71B6B"/>
    <w:rsid w:val="00A72CD0"/>
    <w:rsid w:val="00A73476"/>
    <w:rsid w:val="00A7493E"/>
    <w:rsid w:val="00A7522E"/>
    <w:rsid w:val="00A75396"/>
    <w:rsid w:val="00A76E7D"/>
    <w:rsid w:val="00A8028E"/>
    <w:rsid w:val="00A8103D"/>
    <w:rsid w:val="00A82D43"/>
    <w:rsid w:val="00A837E8"/>
    <w:rsid w:val="00A838B1"/>
    <w:rsid w:val="00A847B3"/>
    <w:rsid w:val="00A84D0B"/>
    <w:rsid w:val="00A84E5B"/>
    <w:rsid w:val="00A85356"/>
    <w:rsid w:val="00A866D0"/>
    <w:rsid w:val="00A86921"/>
    <w:rsid w:val="00A86F14"/>
    <w:rsid w:val="00A87F50"/>
    <w:rsid w:val="00A9020F"/>
    <w:rsid w:val="00A9073E"/>
    <w:rsid w:val="00A9192F"/>
    <w:rsid w:val="00A92223"/>
    <w:rsid w:val="00A92C2F"/>
    <w:rsid w:val="00A952A8"/>
    <w:rsid w:val="00A9540A"/>
    <w:rsid w:val="00A963AD"/>
    <w:rsid w:val="00A966B7"/>
    <w:rsid w:val="00A96ED4"/>
    <w:rsid w:val="00A970A2"/>
    <w:rsid w:val="00AA0FE4"/>
    <w:rsid w:val="00AA1127"/>
    <w:rsid w:val="00AA151D"/>
    <w:rsid w:val="00AA1597"/>
    <w:rsid w:val="00AA16BD"/>
    <w:rsid w:val="00AA177C"/>
    <w:rsid w:val="00AA2402"/>
    <w:rsid w:val="00AA246A"/>
    <w:rsid w:val="00AA2866"/>
    <w:rsid w:val="00AA2A67"/>
    <w:rsid w:val="00AA3A05"/>
    <w:rsid w:val="00AA43B8"/>
    <w:rsid w:val="00AA4460"/>
    <w:rsid w:val="00AA5885"/>
    <w:rsid w:val="00AA5D60"/>
    <w:rsid w:val="00AA6335"/>
    <w:rsid w:val="00AA72E9"/>
    <w:rsid w:val="00AA773C"/>
    <w:rsid w:val="00AB3196"/>
    <w:rsid w:val="00AB45C0"/>
    <w:rsid w:val="00AB58E3"/>
    <w:rsid w:val="00AB5E74"/>
    <w:rsid w:val="00AB72D0"/>
    <w:rsid w:val="00AC073E"/>
    <w:rsid w:val="00AC0B17"/>
    <w:rsid w:val="00AC19C5"/>
    <w:rsid w:val="00AC216C"/>
    <w:rsid w:val="00AC2454"/>
    <w:rsid w:val="00AC2C16"/>
    <w:rsid w:val="00AC2CDA"/>
    <w:rsid w:val="00AC3003"/>
    <w:rsid w:val="00AC39A2"/>
    <w:rsid w:val="00AC58EC"/>
    <w:rsid w:val="00AC7F71"/>
    <w:rsid w:val="00AD1CCF"/>
    <w:rsid w:val="00AD3DD3"/>
    <w:rsid w:val="00AD42C3"/>
    <w:rsid w:val="00AD4782"/>
    <w:rsid w:val="00AD5CF6"/>
    <w:rsid w:val="00AD6CEC"/>
    <w:rsid w:val="00AD72B6"/>
    <w:rsid w:val="00AD748C"/>
    <w:rsid w:val="00AE0B56"/>
    <w:rsid w:val="00AE2A97"/>
    <w:rsid w:val="00AE319E"/>
    <w:rsid w:val="00AE36DF"/>
    <w:rsid w:val="00AE3BA9"/>
    <w:rsid w:val="00AE4565"/>
    <w:rsid w:val="00AE45C9"/>
    <w:rsid w:val="00AF1A3F"/>
    <w:rsid w:val="00AF2004"/>
    <w:rsid w:val="00AF256C"/>
    <w:rsid w:val="00AF4348"/>
    <w:rsid w:val="00AF5665"/>
    <w:rsid w:val="00AF726C"/>
    <w:rsid w:val="00B00C71"/>
    <w:rsid w:val="00B011D3"/>
    <w:rsid w:val="00B01444"/>
    <w:rsid w:val="00B01A4D"/>
    <w:rsid w:val="00B01B7A"/>
    <w:rsid w:val="00B01C68"/>
    <w:rsid w:val="00B03415"/>
    <w:rsid w:val="00B04A9E"/>
    <w:rsid w:val="00B04EE3"/>
    <w:rsid w:val="00B050FC"/>
    <w:rsid w:val="00B062CD"/>
    <w:rsid w:val="00B06DFD"/>
    <w:rsid w:val="00B07542"/>
    <w:rsid w:val="00B07A69"/>
    <w:rsid w:val="00B07E1F"/>
    <w:rsid w:val="00B106D8"/>
    <w:rsid w:val="00B11000"/>
    <w:rsid w:val="00B15D0E"/>
    <w:rsid w:val="00B16B40"/>
    <w:rsid w:val="00B20DE9"/>
    <w:rsid w:val="00B215D2"/>
    <w:rsid w:val="00B215FD"/>
    <w:rsid w:val="00B2190D"/>
    <w:rsid w:val="00B2200B"/>
    <w:rsid w:val="00B22550"/>
    <w:rsid w:val="00B22BEA"/>
    <w:rsid w:val="00B236FA"/>
    <w:rsid w:val="00B23C5C"/>
    <w:rsid w:val="00B24466"/>
    <w:rsid w:val="00B24AF4"/>
    <w:rsid w:val="00B25644"/>
    <w:rsid w:val="00B2737D"/>
    <w:rsid w:val="00B301F2"/>
    <w:rsid w:val="00B3070E"/>
    <w:rsid w:val="00B320FA"/>
    <w:rsid w:val="00B3210D"/>
    <w:rsid w:val="00B328B1"/>
    <w:rsid w:val="00B34400"/>
    <w:rsid w:val="00B36411"/>
    <w:rsid w:val="00B37EDA"/>
    <w:rsid w:val="00B4178F"/>
    <w:rsid w:val="00B4188A"/>
    <w:rsid w:val="00B42162"/>
    <w:rsid w:val="00B424A5"/>
    <w:rsid w:val="00B42BB6"/>
    <w:rsid w:val="00B42E9F"/>
    <w:rsid w:val="00B446BE"/>
    <w:rsid w:val="00B45320"/>
    <w:rsid w:val="00B46A70"/>
    <w:rsid w:val="00B47D05"/>
    <w:rsid w:val="00B52D29"/>
    <w:rsid w:val="00B52E13"/>
    <w:rsid w:val="00B5330D"/>
    <w:rsid w:val="00B54CA5"/>
    <w:rsid w:val="00B5532A"/>
    <w:rsid w:val="00B563DA"/>
    <w:rsid w:val="00B572BD"/>
    <w:rsid w:val="00B5763A"/>
    <w:rsid w:val="00B57962"/>
    <w:rsid w:val="00B604F1"/>
    <w:rsid w:val="00B61360"/>
    <w:rsid w:val="00B630FD"/>
    <w:rsid w:val="00B63617"/>
    <w:rsid w:val="00B6390C"/>
    <w:rsid w:val="00B65896"/>
    <w:rsid w:val="00B65BB9"/>
    <w:rsid w:val="00B66554"/>
    <w:rsid w:val="00B701E8"/>
    <w:rsid w:val="00B70F80"/>
    <w:rsid w:val="00B71883"/>
    <w:rsid w:val="00B72000"/>
    <w:rsid w:val="00B721BE"/>
    <w:rsid w:val="00B73762"/>
    <w:rsid w:val="00B737BE"/>
    <w:rsid w:val="00B75BCC"/>
    <w:rsid w:val="00B7710E"/>
    <w:rsid w:val="00B779E6"/>
    <w:rsid w:val="00B81929"/>
    <w:rsid w:val="00B8277E"/>
    <w:rsid w:val="00B83CA9"/>
    <w:rsid w:val="00B83F41"/>
    <w:rsid w:val="00B84A4B"/>
    <w:rsid w:val="00B84EF3"/>
    <w:rsid w:val="00B8552C"/>
    <w:rsid w:val="00B85750"/>
    <w:rsid w:val="00B86075"/>
    <w:rsid w:val="00B86155"/>
    <w:rsid w:val="00B86D03"/>
    <w:rsid w:val="00B87671"/>
    <w:rsid w:val="00B910C4"/>
    <w:rsid w:val="00B92418"/>
    <w:rsid w:val="00B92A45"/>
    <w:rsid w:val="00B93018"/>
    <w:rsid w:val="00B930C8"/>
    <w:rsid w:val="00B9385C"/>
    <w:rsid w:val="00B94FC9"/>
    <w:rsid w:val="00B96415"/>
    <w:rsid w:val="00B9734F"/>
    <w:rsid w:val="00BA2054"/>
    <w:rsid w:val="00BA2C66"/>
    <w:rsid w:val="00BA3F77"/>
    <w:rsid w:val="00BA4B59"/>
    <w:rsid w:val="00BA72E3"/>
    <w:rsid w:val="00BA773B"/>
    <w:rsid w:val="00BB0180"/>
    <w:rsid w:val="00BB159D"/>
    <w:rsid w:val="00BB37A6"/>
    <w:rsid w:val="00BB398F"/>
    <w:rsid w:val="00BB4866"/>
    <w:rsid w:val="00BB49D6"/>
    <w:rsid w:val="00BB6F85"/>
    <w:rsid w:val="00BC02DA"/>
    <w:rsid w:val="00BC03F6"/>
    <w:rsid w:val="00BC09CE"/>
    <w:rsid w:val="00BC11CA"/>
    <w:rsid w:val="00BC14C1"/>
    <w:rsid w:val="00BC1BE0"/>
    <w:rsid w:val="00BC219F"/>
    <w:rsid w:val="00BC2803"/>
    <w:rsid w:val="00BC2807"/>
    <w:rsid w:val="00BC28A7"/>
    <w:rsid w:val="00BC2A63"/>
    <w:rsid w:val="00BC3166"/>
    <w:rsid w:val="00BC403E"/>
    <w:rsid w:val="00BC4CC5"/>
    <w:rsid w:val="00BC4E0B"/>
    <w:rsid w:val="00BC505E"/>
    <w:rsid w:val="00BC70E6"/>
    <w:rsid w:val="00BD1D33"/>
    <w:rsid w:val="00BD1F53"/>
    <w:rsid w:val="00BD38FB"/>
    <w:rsid w:val="00BD39CA"/>
    <w:rsid w:val="00BD5102"/>
    <w:rsid w:val="00BD6B2C"/>
    <w:rsid w:val="00BE0083"/>
    <w:rsid w:val="00BE025E"/>
    <w:rsid w:val="00BE0995"/>
    <w:rsid w:val="00BE175D"/>
    <w:rsid w:val="00BE1E6F"/>
    <w:rsid w:val="00BE2A7D"/>
    <w:rsid w:val="00BE4047"/>
    <w:rsid w:val="00BE45C3"/>
    <w:rsid w:val="00BE4F07"/>
    <w:rsid w:val="00BE6310"/>
    <w:rsid w:val="00BE6BCB"/>
    <w:rsid w:val="00BE76A8"/>
    <w:rsid w:val="00BF2325"/>
    <w:rsid w:val="00BF41EB"/>
    <w:rsid w:val="00BF499B"/>
    <w:rsid w:val="00BF5592"/>
    <w:rsid w:val="00BF5B9C"/>
    <w:rsid w:val="00BF66FF"/>
    <w:rsid w:val="00BF705C"/>
    <w:rsid w:val="00BF7B1C"/>
    <w:rsid w:val="00C00DC5"/>
    <w:rsid w:val="00C01295"/>
    <w:rsid w:val="00C01316"/>
    <w:rsid w:val="00C02C42"/>
    <w:rsid w:val="00C0306C"/>
    <w:rsid w:val="00C03233"/>
    <w:rsid w:val="00C051B6"/>
    <w:rsid w:val="00C059D4"/>
    <w:rsid w:val="00C07176"/>
    <w:rsid w:val="00C073FE"/>
    <w:rsid w:val="00C075AB"/>
    <w:rsid w:val="00C0761F"/>
    <w:rsid w:val="00C10193"/>
    <w:rsid w:val="00C10DBA"/>
    <w:rsid w:val="00C10E79"/>
    <w:rsid w:val="00C12925"/>
    <w:rsid w:val="00C14F93"/>
    <w:rsid w:val="00C15862"/>
    <w:rsid w:val="00C16C77"/>
    <w:rsid w:val="00C254CC"/>
    <w:rsid w:val="00C267BD"/>
    <w:rsid w:val="00C31BA1"/>
    <w:rsid w:val="00C3482F"/>
    <w:rsid w:val="00C34D50"/>
    <w:rsid w:val="00C34D7C"/>
    <w:rsid w:val="00C352AE"/>
    <w:rsid w:val="00C35F5D"/>
    <w:rsid w:val="00C35FA4"/>
    <w:rsid w:val="00C36120"/>
    <w:rsid w:val="00C37A2C"/>
    <w:rsid w:val="00C37C8C"/>
    <w:rsid w:val="00C4187B"/>
    <w:rsid w:val="00C42044"/>
    <w:rsid w:val="00C422F2"/>
    <w:rsid w:val="00C44E0D"/>
    <w:rsid w:val="00C51544"/>
    <w:rsid w:val="00C521FF"/>
    <w:rsid w:val="00C52D6A"/>
    <w:rsid w:val="00C52DF1"/>
    <w:rsid w:val="00C53393"/>
    <w:rsid w:val="00C539EE"/>
    <w:rsid w:val="00C54882"/>
    <w:rsid w:val="00C55633"/>
    <w:rsid w:val="00C56593"/>
    <w:rsid w:val="00C602A8"/>
    <w:rsid w:val="00C610F7"/>
    <w:rsid w:val="00C6182A"/>
    <w:rsid w:val="00C61A42"/>
    <w:rsid w:val="00C62935"/>
    <w:rsid w:val="00C630BE"/>
    <w:rsid w:val="00C63F1F"/>
    <w:rsid w:val="00C660A7"/>
    <w:rsid w:val="00C665FA"/>
    <w:rsid w:val="00C6709A"/>
    <w:rsid w:val="00C674ED"/>
    <w:rsid w:val="00C67AC1"/>
    <w:rsid w:val="00C7021E"/>
    <w:rsid w:val="00C7051A"/>
    <w:rsid w:val="00C7114A"/>
    <w:rsid w:val="00C71E0E"/>
    <w:rsid w:val="00C728C1"/>
    <w:rsid w:val="00C72D85"/>
    <w:rsid w:val="00C72F40"/>
    <w:rsid w:val="00C7370D"/>
    <w:rsid w:val="00C73C57"/>
    <w:rsid w:val="00C76484"/>
    <w:rsid w:val="00C776F7"/>
    <w:rsid w:val="00C82BEC"/>
    <w:rsid w:val="00C82D91"/>
    <w:rsid w:val="00C84A68"/>
    <w:rsid w:val="00C84BDB"/>
    <w:rsid w:val="00C84D54"/>
    <w:rsid w:val="00C87740"/>
    <w:rsid w:val="00C8787E"/>
    <w:rsid w:val="00C87D3D"/>
    <w:rsid w:val="00C87E2A"/>
    <w:rsid w:val="00C87ECB"/>
    <w:rsid w:val="00C90D7E"/>
    <w:rsid w:val="00C94D31"/>
    <w:rsid w:val="00C960F0"/>
    <w:rsid w:val="00C963B5"/>
    <w:rsid w:val="00C963F7"/>
    <w:rsid w:val="00CA09F4"/>
    <w:rsid w:val="00CA1492"/>
    <w:rsid w:val="00CA256F"/>
    <w:rsid w:val="00CA316F"/>
    <w:rsid w:val="00CA337D"/>
    <w:rsid w:val="00CA34EA"/>
    <w:rsid w:val="00CA57AF"/>
    <w:rsid w:val="00CB1345"/>
    <w:rsid w:val="00CB3543"/>
    <w:rsid w:val="00CB3D09"/>
    <w:rsid w:val="00CB3F09"/>
    <w:rsid w:val="00CB6087"/>
    <w:rsid w:val="00CB610C"/>
    <w:rsid w:val="00CB698B"/>
    <w:rsid w:val="00CB7CB3"/>
    <w:rsid w:val="00CB7D90"/>
    <w:rsid w:val="00CC2405"/>
    <w:rsid w:val="00CC3740"/>
    <w:rsid w:val="00CC3C0F"/>
    <w:rsid w:val="00CC4878"/>
    <w:rsid w:val="00CC5C23"/>
    <w:rsid w:val="00CC74BC"/>
    <w:rsid w:val="00CC76E4"/>
    <w:rsid w:val="00CD0E91"/>
    <w:rsid w:val="00CD1BCB"/>
    <w:rsid w:val="00CD2B0A"/>
    <w:rsid w:val="00CD3E83"/>
    <w:rsid w:val="00CD48C8"/>
    <w:rsid w:val="00CD4F56"/>
    <w:rsid w:val="00CD6BC8"/>
    <w:rsid w:val="00CD6D18"/>
    <w:rsid w:val="00CD7619"/>
    <w:rsid w:val="00CE020D"/>
    <w:rsid w:val="00CE1159"/>
    <w:rsid w:val="00CE1CEE"/>
    <w:rsid w:val="00CE3026"/>
    <w:rsid w:val="00CE3158"/>
    <w:rsid w:val="00CE3B7D"/>
    <w:rsid w:val="00CE4AFB"/>
    <w:rsid w:val="00CE7BC2"/>
    <w:rsid w:val="00CF2109"/>
    <w:rsid w:val="00CF3236"/>
    <w:rsid w:val="00CF3C53"/>
    <w:rsid w:val="00CF44B7"/>
    <w:rsid w:val="00CF46F3"/>
    <w:rsid w:val="00CF4FF0"/>
    <w:rsid w:val="00CF51F0"/>
    <w:rsid w:val="00CF7D26"/>
    <w:rsid w:val="00D009D1"/>
    <w:rsid w:val="00D010FB"/>
    <w:rsid w:val="00D01AC9"/>
    <w:rsid w:val="00D03781"/>
    <w:rsid w:val="00D07A6E"/>
    <w:rsid w:val="00D118F4"/>
    <w:rsid w:val="00D12EFC"/>
    <w:rsid w:val="00D13812"/>
    <w:rsid w:val="00D15C90"/>
    <w:rsid w:val="00D17838"/>
    <w:rsid w:val="00D17870"/>
    <w:rsid w:val="00D17DA2"/>
    <w:rsid w:val="00D21269"/>
    <w:rsid w:val="00D21718"/>
    <w:rsid w:val="00D21BF0"/>
    <w:rsid w:val="00D22C19"/>
    <w:rsid w:val="00D3298A"/>
    <w:rsid w:val="00D33832"/>
    <w:rsid w:val="00D33DF2"/>
    <w:rsid w:val="00D33E7F"/>
    <w:rsid w:val="00D344ED"/>
    <w:rsid w:val="00D356CF"/>
    <w:rsid w:val="00D35A13"/>
    <w:rsid w:val="00D430CF"/>
    <w:rsid w:val="00D433BE"/>
    <w:rsid w:val="00D43633"/>
    <w:rsid w:val="00D43D27"/>
    <w:rsid w:val="00D44A14"/>
    <w:rsid w:val="00D44AE5"/>
    <w:rsid w:val="00D44B70"/>
    <w:rsid w:val="00D44F60"/>
    <w:rsid w:val="00D4526C"/>
    <w:rsid w:val="00D45B82"/>
    <w:rsid w:val="00D45D0B"/>
    <w:rsid w:val="00D45FF0"/>
    <w:rsid w:val="00D47382"/>
    <w:rsid w:val="00D475F4"/>
    <w:rsid w:val="00D47813"/>
    <w:rsid w:val="00D4789C"/>
    <w:rsid w:val="00D500AB"/>
    <w:rsid w:val="00D5067D"/>
    <w:rsid w:val="00D509C9"/>
    <w:rsid w:val="00D50AAF"/>
    <w:rsid w:val="00D51935"/>
    <w:rsid w:val="00D51BCD"/>
    <w:rsid w:val="00D52532"/>
    <w:rsid w:val="00D528FD"/>
    <w:rsid w:val="00D532C2"/>
    <w:rsid w:val="00D542AD"/>
    <w:rsid w:val="00D54BA8"/>
    <w:rsid w:val="00D54CC6"/>
    <w:rsid w:val="00D5557A"/>
    <w:rsid w:val="00D56390"/>
    <w:rsid w:val="00D570C2"/>
    <w:rsid w:val="00D57B65"/>
    <w:rsid w:val="00D612CD"/>
    <w:rsid w:val="00D622C5"/>
    <w:rsid w:val="00D6342F"/>
    <w:rsid w:val="00D634C3"/>
    <w:rsid w:val="00D63F87"/>
    <w:rsid w:val="00D6423B"/>
    <w:rsid w:val="00D651EE"/>
    <w:rsid w:val="00D6748E"/>
    <w:rsid w:val="00D70228"/>
    <w:rsid w:val="00D709A3"/>
    <w:rsid w:val="00D711E0"/>
    <w:rsid w:val="00D71D1F"/>
    <w:rsid w:val="00D720AD"/>
    <w:rsid w:val="00D72975"/>
    <w:rsid w:val="00D749CE"/>
    <w:rsid w:val="00D75E0E"/>
    <w:rsid w:val="00D75E7A"/>
    <w:rsid w:val="00D76F17"/>
    <w:rsid w:val="00D801FB"/>
    <w:rsid w:val="00D80ECE"/>
    <w:rsid w:val="00D80FD7"/>
    <w:rsid w:val="00D8639E"/>
    <w:rsid w:val="00D864FB"/>
    <w:rsid w:val="00D86721"/>
    <w:rsid w:val="00D86827"/>
    <w:rsid w:val="00D87E83"/>
    <w:rsid w:val="00D905B8"/>
    <w:rsid w:val="00D91009"/>
    <w:rsid w:val="00D917E4"/>
    <w:rsid w:val="00D921E1"/>
    <w:rsid w:val="00D954FC"/>
    <w:rsid w:val="00D95AEE"/>
    <w:rsid w:val="00D96540"/>
    <w:rsid w:val="00D97CC0"/>
    <w:rsid w:val="00DA0769"/>
    <w:rsid w:val="00DA1DF5"/>
    <w:rsid w:val="00DA2470"/>
    <w:rsid w:val="00DA2B49"/>
    <w:rsid w:val="00DA4974"/>
    <w:rsid w:val="00DA5766"/>
    <w:rsid w:val="00DA7211"/>
    <w:rsid w:val="00DA79CB"/>
    <w:rsid w:val="00DB1258"/>
    <w:rsid w:val="00DB26C5"/>
    <w:rsid w:val="00DB3C8E"/>
    <w:rsid w:val="00DB3FD5"/>
    <w:rsid w:val="00DB4D30"/>
    <w:rsid w:val="00DB5DBC"/>
    <w:rsid w:val="00DB6690"/>
    <w:rsid w:val="00DB7B6B"/>
    <w:rsid w:val="00DB7E19"/>
    <w:rsid w:val="00DB7EAE"/>
    <w:rsid w:val="00DC013E"/>
    <w:rsid w:val="00DC19B1"/>
    <w:rsid w:val="00DC1D5F"/>
    <w:rsid w:val="00DC3086"/>
    <w:rsid w:val="00DC32F2"/>
    <w:rsid w:val="00DC3801"/>
    <w:rsid w:val="00DC3851"/>
    <w:rsid w:val="00DC4660"/>
    <w:rsid w:val="00DC55C0"/>
    <w:rsid w:val="00DC6022"/>
    <w:rsid w:val="00DC728A"/>
    <w:rsid w:val="00DD06BC"/>
    <w:rsid w:val="00DD0F1F"/>
    <w:rsid w:val="00DD315E"/>
    <w:rsid w:val="00DD3163"/>
    <w:rsid w:val="00DD4138"/>
    <w:rsid w:val="00DD4B98"/>
    <w:rsid w:val="00DD524C"/>
    <w:rsid w:val="00DD562F"/>
    <w:rsid w:val="00DD574C"/>
    <w:rsid w:val="00DD6BFB"/>
    <w:rsid w:val="00DD6C09"/>
    <w:rsid w:val="00DD7DCF"/>
    <w:rsid w:val="00DE07F2"/>
    <w:rsid w:val="00DE25ED"/>
    <w:rsid w:val="00DE35F3"/>
    <w:rsid w:val="00DE407A"/>
    <w:rsid w:val="00DE4F02"/>
    <w:rsid w:val="00DF1354"/>
    <w:rsid w:val="00DF20B8"/>
    <w:rsid w:val="00DF489C"/>
    <w:rsid w:val="00DF6ED2"/>
    <w:rsid w:val="00E00E43"/>
    <w:rsid w:val="00E02927"/>
    <w:rsid w:val="00E042BD"/>
    <w:rsid w:val="00E05FA1"/>
    <w:rsid w:val="00E0754B"/>
    <w:rsid w:val="00E104A0"/>
    <w:rsid w:val="00E10E79"/>
    <w:rsid w:val="00E115AA"/>
    <w:rsid w:val="00E1303A"/>
    <w:rsid w:val="00E14490"/>
    <w:rsid w:val="00E146AB"/>
    <w:rsid w:val="00E15256"/>
    <w:rsid w:val="00E157E9"/>
    <w:rsid w:val="00E159E3"/>
    <w:rsid w:val="00E16C45"/>
    <w:rsid w:val="00E16CD1"/>
    <w:rsid w:val="00E16E23"/>
    <w:rsid w:val="00E20B50"/>
    <w:rsid w:val="00E20BE0"/>
    <w:rsid w:val="00E20FD7"/>
    <w:rsid w:val="00E2154F"/>
    <w:rsid w:val="00E21B3D"/>
    <w:rsid w:val="00E21FD7"/>
    <w:rsid w:val="00E22D85"/>
    <w:rsid w:val="00E23BAB"/>
    <w:rsid w:val="00E24EDC"/>
    <w:rsid w:val="00E25BDB"/>
    <w:rsid w:val="00E2655B"/>
    <w:rsid w:val="00E26767"/>
    <w:rsid w:val="00E2678B"/>
    <w:rsid w:val="00E3150F"/>
    <w:rsid w:val="00E31869"/>
    <w:rsid w:val="00E31BCC"/>
    <w:rsid w:val="00E32277"/>
    <w:rsid w:val="00E33252"/>
    <w:rsid w:val="00E33BC7"/>
    <w:rsid w:val="00E33DF5"/>
    <w:rsid w:val="00E359A8"/>
    <w:rsid w:val="00E35A8A"/>
    <w:rsid w:val="00E36AEA"/>
    <w:rsid w:val="00E36B06"/>
    <w:rsid w:val="00E4147C"/>
    <w:rsid w:val="00E41983"/>
    <w:rsid w:val="00E41B9D"/>
    <w:rsid w:val="00E43007"/>
    <w:rsid w:val="00E44942"/>
    <w:rsid w:val="00E44A13"/>
    <w:rsid w:val="00E46510"/>
    <w:rsid w:val="00E47381"/>
    <w:rsid w:val="00E47B5C"/>
    <w:rsid w:val="00E50383"/>
    <w:rsid w:val="00E5207D"/>
    <w:rsid w:val="00E54A83"/>
    <w:rsid w:val="00E54FD7"/>
    <w:rsid w:val="00E5612D"/>
    <w:rsid w:val="00E57680"/>
    <w:rsid w:val="00E634D0"/>
    <w:rsid w:val="00E64FDC"/>
    <w:rsid w:val="00E6526B"/>
    <w:rsid w:val="00E65657"/>
    <w:rsid w:val="00E66254"/>
    <w:rsid w:val="00E6769F"/>
    <w:rsid w:val="00E725BF"/>
    <w:rsid w:val="00E74164"/>
    <w:rsid w:val="00E762E0"/>
    <w:rsid w:val="00E76D3C"/>
    <w:rsid w:val="00E831FE"/>
    <w:rsid w:val="00E83BFE"/>
    <w:rsid w:val="00E84D43"/>
    <w:rsid w:val="00E86564"/>
    <w:rsid w:val="00E86966"/>
    <w:rsid w:val="00E877C5"/>
    <w:rsid w:val="00E90103"/>
    <w:rsid w:val="00E90A1F"/>
    <w:rsid w:val="00E9172F"/>
    <w:rsid w:val="00E92CC3"/>
    <w:rsid w:val="00E930ED"/>
    <w:rsid w:val="00E93FFF"/>
    <w:rsid w:val="00E944E7"/>
    <w:rsid w:val="00E9582E"/>
    <w:rsid w:val="00E959A5"/>
    <w:rsid w:val="00E96235"/>
    <w:rsid w:val="00EA17ED"/>
    <w:rsid w:val="00EA184D"/>
    <w:rsid w:val="00EA329A"/>
    <w:rsid w:val="00EA385B"/>
    <w:rsid w:val="00EA4599"/>
    <w:rsid w:val="00EA4909"/>
    <w:rsid w:val="00EA64FB"/>
    <w:rsid w:val="00EA6F45"/>
    <w:rsid w:val="00EA7E7E"/>
    <w:rsid w:val="00EB184E"/>
    <w:rsid w:val="00EB2CD9"/>
    <w:rsid w:val="00EB2D70"/>
    <w:rsid w:val="00EB5690"/>
    <w:rsid w:val="00EB6D61"/>
    <w:rsid w:val="00EB7A8F"/>
    <w:rsid w:val="00EB7B0D"/>
    <w:rsid w:val="00EC122F"/>
    <w:rsid w:val="00EC1632"/>
    <w:rsid w:val="00EC3E35"/>
    <w:rsid w:val="00EC78CA"/>
    <w:rsid w:val="00EC7F47"/>
    <w:rsid w:val="00EC7F9D"/>
    <w:rsid w:val="00ED03A2"/>
    <w:rsid w:val="00ED2834"/>
    <w:rsid w:val="00ED2C13"/>
    <w:rsid w:val="00ED433D"/>
    <w:rsid w:val="00ED4ED2"/>
    <w:rsid w:val="00EE3B19"/>
    <w:rsid w:val="00EE40BF"/>
    <w:rsid w:val="00EE4A5F"/>
    <w:rsid w:val="00EE5002"/>
    <w:rsid w:val="00EE5F11"/>
    <w:rsid w:val="00EE6B50"/>
    <w:rsid w:val="00EE7EC3"/>
    <w:rsid w:val="00EF06D0"/>
    <w:rsid w:val="00EF1582"/>
    <w:rsid w:val="00EF1A67"/>
    <w:rsid w:val="00EF20D6"/>
    <w:rsid w:val="00EF23C4"/>
    <w:rsid w:val="00EF255B"/>
    <w:rsid w:val="00EF2D48"/>
    <w:rsid w:val="00EF2F79"/>
    <w:rsid w:val="00EF3CE1"/>
    <w:rsid w:val="00EF56AE"/>
    <w:rsid w:val="00EF5D97"/>
    <w:rsid w:val="00EF6754"/>
    <w:rsid w:val="00EF7102"/>
    <w:rsid w:val="00EF715D"/>
    <w:rsid w:val="00F000B3"/>
    <w:rsid w:val="00F000C3"/>
    <w:rsid w:val="00F00C10"/>
    <w:rsid w:val="00F01D70"/>
    <w:rsid w:val="00F0256F"/>
    <w:rsid w:val="00F039B0"/>
    <w:rsid w:val="00F0462B"/>
    <w:rsid w:val="00F04F5D"/>
    <w:rsid w:val="00F0581F"/>
    <w:rsid w:val="00F062C8"/>
    <w:rsid w:val="00F065E0"/>
    <w:rsid w:val="00F10B54"/>
    <w:rsid w:val="00F13971"/>
    <w:rsid w:val="00F14F60"/>
    <w:rsid w:val="00F16E42"/>
    <w:rsid w:val="00F20A58"/>
    <w:rsid w:val="00F214DF"/>
    <w:rsid w:val="00F21D46"/>
    <w:rsid w:val="00F23425"/>
    <w:rsid w:val="00F23971"/>
    <w:rsid w:val="00F2679C"/>
    <w:rsid w:val="00F27979"/>
    <w:rsid w:val="00F32BCA"/>
    <w:rsid w:val="00F32F1C"/>
    <w:rsid w:val="00F3329F"/>
    <w:rsid w:val="00F37D73"/>
    <w:rsid w:val="00F404A4"/>
    <w:rsid w:val="00F40516"/>
    <w:rsid w:val="00F40796"/>
    <w:rsid w:val="00F40AD0"/>
    <w:rsid w:val="00F40BFA"/>
    <w:rsid w:val="00F40E61"/>
    <w:rsid w:val="00F4194C"/>
    <w:rsid w:val="00F42A58"/>
    <w:rsid w:val="00F42D16"/>
    <w:rsid w:val="00F4384C"/>
    <w:rsid w:val="00F440FB"/>
    <w:rsid w:val="00F4535C"/>
    <w:rsid w:val="00F47C5F"/>
    <w:rsid w:val="00F500DB"/>
    <w:rsid w:val="00F50137"/>
    <w:rsid w:val="00F5023E"/>
    <w:rsid w:val="00F5053C"/>
    <w:rsid w:val="00F505FE"/>
    <w:rsid w:val="00F509CB"/>
    <w:rsid w:val="00F50E9D"/>
    <w:rsid w:val="00F527DB"/>
    <w:rsid w:val="00F53CC4"/>
    <w:rsid w:val="00F540E3"/>
    <w:rsid w:val="00F54F33"/>
    <w:rsid w:val="00F5657A"/>
    <w:rsid w:val="00F57494"/>
    <w:rsid w:val="00F577C0"/>
    <w:rsid w:val="00F57C5A"/>
    <w:rsid w:val="00F60033"/>
    <w:rsid w:val="00F60310"/>
    <w:rsid w:val="00F61708"/>
    <w:rsid w:val="00F65BBE"/>
    <w:rsid w:val="00F65EE2"/>
    <w:rsid w:val="00F67468"/>
    <w:rsid w:val="00F675A9"/>
    <w:rsid w:val="00F67E58"/>
    <w:rsid w:val="00F67F2B"/>
    <w:rsid w:val="00F712CE"/>
    <w:rsid w:val="00F71F8E"/>
    <w:rsid w:val="00F735C1"/>
    <w:rsid w:val="00F743B2"/>
    <w:rsid w:val="00F76068"/>
    <w:rsid w:val="00F767FC"/>
    <w:rsid w:val="00F76B30"/>
    <w:rsid w:val="00F80C61"/>
    <w:rsid w:val="00F80CB3"/>
    <w:rsid w:val="00F81321"/>
    <w:rsid w:val="00F81574"/>
    <w:rsid w:val="00F81735"/>
    <w:rsid w:val="00F817B5"/>
    <w:rsid w:val="00F81CD6"/>
    <w:rsid w:val="00F81F40"/>
    <w:rsid w:val="00F8206D"/>
    <w:rsid w:val="00F82276"/>
    <w:rsid w:val="00F8277E"/>
    <w:rsid w:val="00F8595A"/>
    <w:rsid w:val="00F8600A"/>
    <w:rsid w:val="00F866AE"/>
    <w:rsid w:val="00F87B13"/>
    <w:rsid w:val="00F90CC1"/>
    <w:rsid w:val="00F91BAB"/>
    <w:rsid w:val="00F92864"/>
    <w:rsid w:val="00F93C22"/>
    <w:rsid w:val="00F93E35"/>
    <w:rsid w:val="00F955AD"/>
    <w:rsid w:val="00F97E41"/>
    <w:rsid w:val="00FA2038"/>
    <w:rsid w:val="00FA261F"/>
    <w:rsid w:val="00FA31F4"/>
    <w:rsid w:val="00FA35EB"/>
    <w:rsid w:val="00FA52CB"/>
    <w:rsid w:val="00FA588D"/>
    <w:rsid w:val="00FA6CE8"/>
    <w:rsid w:val="00FA7187"/>
    <w:rsid w:val="00FB0CFE"/>
    <w:rsid w:val="00FB0F35"/>
    <w:rsid w:val="00FB0FAB"/>
    <w:rsid w:val="00FB11F9"/>
    <w:rsid w:val="00FB141B"/>
    <w:rsid w:val="00FB1B97"/>
    <w:rsid w:val="00FB2A33"/>
    <w:rsid w:val="00FB2B37"/>
    <w:rsid w:val="00FB3B26"/>
    <w:rsid w:val="00FB7D64"/>
    <w:rsid w:val="00FC0CBD"/>
    <w:rsid w:val="00FC1F09"/>
    <w:rsid w:val="00FC1F20"/>
    <w:rsid w:val="00FC1FFE"/>
    <w:rsid w:val="00FC2283"/>
    <w:rsid w:val="00FC27A7"/>
    <w:rsid w:val="00FC3064"/>
    <w:rsid w:val="00FC4296"/>
    <w:rsid w:val="00FC43F6"/>
    <w:rsid w:val="00FC45E8"/>
    <w:rsid w:val="00FC46A1"/>
    <w:rsid w:val="00FC4EFB"/>
    <w:rsid w:val="00FC74B3"/>
    <w:rsid w:val="00FC7935"/>
    <w:rsid w:val="00FC7A0F"/>
    <w:rsid w:val="00FD018F"/>
    <w:rsid w:val="00FD05A8"/>
    <w:rsid w:val="00FD10B7"/>
    <w:rsid w:val="00FD1E9A"/>
    <w:rsid w:val="00FD2E62"/>
    <w:rsid w:val="00FD3698"/>
    <w:rsid w:val="00FD3E27"/>
    <w:rsid w:val="00FD4779"/>
    <w:rsid w:val="00FD4F49"/>
    <w:rsid w:val="00FD721F"/>
    <w:rsid w:val="00FD73D1"/>
    <w:rsid w:val="00FE1F27"/>
    <w:rsid w:val="00FE3006"/>
    <w:rsid w:val="00FE30C7"/>
    <w:rsid w:val="00FE3E5F"/>
    <w:rsid w:val="00FE4991"/>
    <w:rsid w:val="00FE660F"/>
    <w:rsid w:val="00FE67E4"/>
    <w:rsid w:val="00FE6AE8"/>
    <w:rsid w:val="00FE7DAF"/>
    <w:rsid w:val="00FF0D5D"/>
    <w:rsid w:val="00FF0FF6"/>
    <w:rsid w:val="00FF22B2"/>
    <w:rsid w:val="00FF2BB6"/>
    <w:rsid w:val="00FF2CCD"/>
    <w:rsid w:val="00FF30ED"/>
    <w:rsid w:val="00FF5159"/>
    <w:rsid w:val="00FF70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C5615"/>
  <w15:docId w15:val="{01B98372-D395-4B68-940F-ABD6E3AC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61F"/>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9117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CD6BC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CD6BC8"/>
    <w:pPr>
      <w:keepNext/>
      <w:spacing w:before="240" w:after="60"/>
      <w:outlineLvl w:val="2"/>
    </w:pPr>
    <w:rPr>
      <w:rFonts w:ascii="Cambria" w:hAnsi="Cambria"/>
      <w:b/>
      <w:bCs/>
      <w:sz w:val="26"/>
      <w:szCs w:val="26"/>
    </w:rPr>
  </w:style>
  <w:style w:type="paragraph" w:styleId="Heading7">
    <w:name w:val="heading 7"/>
    <w:basedOn w:val="Normal"/>
    <w:next w:val="Normal"/>
    <w:link w:val="Heading7Char"/>
    <w:qFormat/>
    <w:rsid w:val="00C73C57"/>
    <w:pPr>
      <w:keepNext/>
      <w:numPr>
        <w:ilvl w:val="6"/>
        <w:numId w:val="1"/>
      </w:numPr>
      <w:suppressAutoHyphens/>
      <w:spacing w:after="0" w:line="240" w:lineRule="auto"/>
      <w:jc w:val="center"/>
      <w:outlineLvl w:val="6"/>
    </w:pPr>
    <w:rPr>
      <w:rFonts w:ascii="Arial" w:hAnsi="Arial"/>
      <w:b/>
      <w:sz w:val="3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1F9"/>
    <w:pPr>
      <w:ind w:left="720"/>
      <w:contextualSpacing/>
    </w:pPr>
  </w:style>
  <w:style w:type="paragraph" w:customStyle="1" w:styleId="Default">
    <w:name w:val="Default"/>
    <w:rsid w:val="009B62FA"/>
    <w:pPr>
      <w:autoSpaceDE w:val="0"/>
      <w:autoSpaceDN w:val="0"/>
      <w:adjustRightInd w:val="0"/>
    </w:pPr>
    <w:rPr>
      <w:rFonts w:eastAsia="Times New Roman" w:cs="Calibri"/>
      <w:color w:val="000000"/>
      <w:sz w:val="24"/>
      <w:szCs w:val="24"/>
      <w:lang w:val="en-US" w:eastAsia="en-US"/>
    </w:rPr>
  </w:style>
  <w:style w:type="character" w:customStyle="1" w:styleId="Heading7Char">
    <w:name w:val="Heading 7 Char"/>
    <w:link w:val="Heading7"/>
    <w:rsid w:val="00C73C57"/>
    <w:rPr>
      <w:rFonts w:ascii="Arial" w:eastAsia="Times New Roman" w:hAnsi="Arial"/>
      <w:b/>
      <w:sz w:val="36"/>
      <w:lang w:val="en-US" w:eastAsia="ar-SA"/>
    </w:rPr>
  </w:style>
  <w:style w:type="character" w:customStyle="1" w:styleId="apple-style-span">
    <w:name w:val="apple-style-span"/>
    <w:basedOn w:val="DefaultParagraphFont"/>
    <w:rsid w:val="00C73C57"/>
  </w:style>
  <w:style w:type="character" w:customStyle="1" w:styleId="apple-converted-space">
    <w:name w:val="apple-converted-space"/>
    <w:basedOn w:val="DefaultParagraphFont"/>
    <w:rsid w:val="00C73C57"/>
  </w:style>
  <w:style w:type="paragraph" w:customStyle="1" w:styleId="a">
    <w:name w:val="Абзац списка"/>
    <w:basedOn w:val="Normal"/>
    <w:rsid w:val="005D089B"/>
    <w:pPr>
      <w:suppressAutoHyphens/>
      <w:ind w:left="720"/>
    </w:pPr>
    <w:rPr>
      <w:rFonts w:eastAsia="Calibri" w:cs="Calibri"/>
      <w:lang w:val="ru-RU" w:eastAsia="ar-SA"/>
    </w:rPr>
  </w:style>
  <w:style w:type="paragraph" w:styleId="Header">
    <w:name w:val="header"/>
    <w:basedOn w:val="Normal"/>
    <w:link w:val="HeaderChar"/>
    <w:uiPriority w:val="99"/>
    <w:unhideWhenUsed/>
    <w:rsid w:val="00270EF4"/>
    <w:pPr>
      <w:tabs>
        <w:tab w:val="center" w:pos="4680"/>
        <w:tab w:val="right" w:pos="9360"/>
      </w:tabs>
    </w:pPr>
  </w:style>
  <w:style w:type="character" w:customStyle="1" w:styleId="HeaderChar">
    <w:name w:val="Header Char"/>
    <w:link w:val="Header"/>
    <w:uiPriority w:val="99"/>
    <w:rsid w:val="00270EF4"/>
    <w:rPr>
      <w:rFonts w:eastAsia="Times New Roman"/>
      <w:sz w:val="22"/>
      <w:szCs w:val="22"/>
    </w:rPr>
  </w:style>
  <w:style w:type="paragraph" w:styleId="Footer">
    <w:name w:val="footer"/>
    <w:basedOn w:val="Normal"/>
    <w:link w:val="FooterChar"/>
    <w:uiPriority w:val="99"/>
    <w:unhideWhenUsed/>
    <w:rsid w:val="00270EF4"/>
    <w:pPr>
      <w:tabs>
        <w:tab w:val="center" w:pos="4680"/>
        <w:tab w:val="right" w:pos="9360"/>
      </w:tabs>
    </w:pPr>
  </w:style>
  <w:style w:type="character" w:customStyle="1" w:styleId="FooterChar">
    <w:name w:val="Footer Char"/>
    <w:link w:val="Footer"/>
    <w:uiPriority w:val="99"/>
    <w:rsid w:val="00270EF4"/>
    <w:rPr>
      <w:rFonts w:eastAsia="Times New Roman"/>
      <w:sz w:val="22"/>
      <w:szCs w:val="22"/>
    </w:rPr>
  </w:style>
  <w:style w:type="character" w:customStyle="1" w:styleId="Heading1Char">
    <w:name w:val="Heading 1 Char"/>
    <w:link w:val="Heading1"/>
    <w:uiPriority w:val="9"/>
    <w:rsid w:val="0091174C"/>
    <w:rPr>
      <w:rFonts w:ascii="Cambria" w:eastAsia="Times New Roman" w:hAnsi="Cambria" w:cs="Times New Roman"/>
      <w:b/>
      <w:bCs/>
      <w:kern w:val="32"/>
      <w:sz w:val="32"/>
      <w:szCs w:val="32"/>
    </w:rPr>
  </w:style>
  <w:style w:type="character" w:styleId="Strong">
    <w:name w:val="Strong"/>
    <w:uiPriority w:val="22"/>
    <w:qFormat/>
    <w:rsid w:val="0091174C"/>
    <w:rPr>
      <w:b/>
      <w:bCs/>
    </w:rPr>
  </w:style>
  <w:style w:type="paragraph" w:styleId="NoSpacing">
    <w:name w:val="No Spacing"/>
    <w:link w:val="NoSpacingChar"/>
    <w:uiPriority w:val="1"/>
    <w:qFormat/>
    <w:rsid w:val="00CF7D26"/>
    <w:rPr>
      <w:rFonts w:ascii="Arial" w:hAnsi="Arial"/>
      <w:sz w:val="22"/>
      <w:szCs w:val="22"/>
      <w:lang w:val="en-US" w:eastAsia="en-US"/>
    </w:rPr>
  </w:style>
  <w:style w:type="character" w:styleId="Hyperlink">
    <w:name w:val="Hyperlink"/>
    <w:uiPriority w:val="99"/>
    <w:rsid w:val="00CD6BC8"/>
    <w:rPr>
      <w:color w:val="0000FF"/>
      <w:u w:val="single"/>
    </w:rPr>
  </w:style>
  <w:style w:type="paragraph" w:styleId="BodyText">
    <w:name w:val="Body Text"/>
    <w:basedOn w:val="Normal"/>
    <w:link w:val="BodyTextChar"/>
    <w:rsid w:val="00CD6BC8"/>
    <w:pPr>
      <w:suppressAutoHyphens/>
      <w:spacing w:after="0" w:line="240" w:lineRule="auto"/>
      <w:jc w:val="both"/>
    </w:pPr>
    <w:rPr>
      <w:rFonts w:ascii="Times New Roman" w:hAnsi="Times New Roman"/>
      <w:szCs w:val="20"/>
      <w:lang w:eastAsia="ar-SA"/>
    </w:rPr>
  </w:style>
  <w:style w:type="character" w:customStyle="1" w:styleId="BodyTextChar">
    <w:name w:val="Body Text Char"/>
    <w:link w:val="BodyText"/>
    <w:rsid w:val="00CD6BC8"/>
    <w:rPr>
      <w:rFonts w:ascii="Times New Roman" w:eastAsia="Times New Roman" w:hAnsi="Times New Roman"/>
      <w:sz w:val="22"/>
      <w:lang w:eastAsia="ar-SA"/>
    </w:rPr>
  </w:style>
  <w:style w:type="paragraph" w:customStyle="1" w:styleId="Header25">
    <w:name w:val="Header 25"/>
    <w:basedOn w:val="Normal"/>
    <w:rsid w:val="00CD6BC8"/>
    <w:pPr>
      <w:tabs>
        <w:tab w:val="center" w:pos="4536"/>
        <w:tab w:val="right" w:pos="9072"/>
      </w:tabs>
      <w:suppressAutoHyphens/>
      <w:spacing w:before="40" w:after="40" w:line="240" w:lineRule="auto"/>
      <w:jc w:val="center"/>
    </w:pPr>
    <w:rPr>
      <w:rFonts w:ascii="Times New Roman" w:hAnsi="Times New Roman"/>
      <w:b/>
      <w:smallCaps/>
      <w:sz w:val="24"/>
      <w:szCs w:val="20"/>
      <w:lang w:val="en-GB" w:eastAsia="ar-SA"/>
    </w:rPr>
  </w:style>
  <w:style w:type="paragraph" w:customStyle="1" w:styleId="Header2A">
    <w:name w:val="Header2A"/>
    <w:basedOn w:val="Normal"/>
    <w:rsid w:val="00CD6BC8"/>
    <w:pPr>
      <w:tabs>
        <w:tab w:val="center" w:pos="4536"/>
        <w:tab w:val="right" w:pos="9072"/>
      </w:tabs>
      <w:suppressAutoHyphens/>
      <w:spacing w:before="40" w:after="40" w:line="240" w:lineRule="auto"/>
      <w:jc w:val="center"/>
    </w:pPr>
    <w:rPr>
      <w:rFonts w:ascii="Times New Roman" w:hAnsi="Times New Roman"/>
      <w:i/>
      <w:smallCaps/>
      <w:sz w:val="20"/>
      <w:szCs w:val="20"/>
      <w:lang w:val="en-GB" w:eastAsia="ar-SA"/>
    </w:rPr>
  </w:style>
  <w:style w:type="paragraph" w:customStyle="1" w:styleId="HeaderA11">
    <w:name w:val="Header A11"/>
    <w:basedOn w:val="Normal"/>
    <w:rsid w:val="00CD6BC8"/>
    <w:pPr>
      <w:tabs>
        <w:tab w:val="center" w:pos="4536"/>
        <w:tab w:val="right" w:pos="9072"/>
      </w:tabs>
      <w:suppressAutoHyphens/>
      <w:spacing w:before="40" w:after="40" w:line="240" w:lineRule="auto"/>
      <w:jc w:val="center"/>
    </w:pPr>
    <w:rPr>
      <w:rFonts w:ascii="Times New Roman" w:hAnsi="Times New Roman"/>
      <w:b/>
      <w:smallCaps/>
      <w:sz w:val="20"/>
      <w:szCs w:val="20"/>
      <w:lang w:val="en-GB" w:eastAsia="ar-SA"/>
    </w:rPr>
  </w:style>
  <w:style w:type="character" w:customStyle="1" w:styleId="shorttext">
    <w:name w:val="short_text"/>
    <w:rsid w:val="00CD6BC8"/>
  </w:style>
  <w:style w:type="character" w:customStyle="1" w:styleId="hps">
    <w:name w:val="hps"/>
    <w:rsid w:val="00CD6BC8"/>
  </w:style>
  <w:style w:type="character" w:customStyle="1" w:styleId="Heading2Char">
    <w:name w:val="Heading 2 Char"/>
    <w:link w:val="Heading2"/>
    <w:uiPriority w:val="9"/>
    <w:rsid w:val="00CD6BC8"/>
    <w:rPr>
      <w:rFonts w:ascii="Cambria" w:eastAsia="Times New Roman" w:hAnsi="Cambria" w:cs="Times New Roman"/>
      <w:b/>
      <w:bCs/>
      <w:i/>
      <w:iCs/>
      <w:sz w:val="28"/>
      <w:szCs w:val="28"/>
    </w:rPr>
  </w:style>
  <w:style w:type="character" w:customStyle="1" w:styleId="Heading3Char">
    <w:name w:val="Heading 3 Char"/>
    <w:link w:val="Heading3"/>
    <w:uiPriority w:val="9"/>
    <w:rsid w:val="00CD6BC8"/>
    <w:rPr>
      <w:rFonts w:ascii="Cambria" w:eastAsia="Times New Roman" w:hAnsi="Cambria" w:cs="Times New Roman"/>
      <w:b/>
      <w:bCs/>
      <w:sz w:val="26"/>
      <w:szCs w:val="26"/>
    </w:rPr>
  </w:style>
  <w:style w:type="character" w:styleId="CommentReference">
    <w:name w:val="annotation reference"/>
    <w:uiPriority w:val="99"/>
    <w:semiHidden/>
    <w:unhideWhenUsed/>
    <w:rsid w:val="00824C41"/>
    <w:rPr>
      <w:sz w:val="16"/>
      <w:szCs w:val="16"/>
    </w:rPr>
  </w:style>
  <w:style w:type="paragraph" w:styleId="CommentText">
    <w:name w:val="annotation text"/>
    <w:basedOn w:val="Normal"/>
    <w:link w:val="CommentTextChar"/>
    <w:uiPriority w:val="99"/>
    <w:semiHidden/>
    <w:unhideWhenUsed/>
    <w:rsid w:val="00824C41"/>
    <w:rPr>
      <w:rFonts w:eastAsia="Calibri"/>
      <w:sz w:val="20"/>
      <w:szCs w:val="20"/>
    </w:rPr>
  </w:style>
  <w:style w:type="character" w:customStyle="1" w:styleId="CommentTextChar">
    <w:name w:val="Comment Text Char"/>
    <w:basedOn w:val="DefaultParagraphFont"/>
    <w:link w:val="CommentText"/>
    <w:uiPriority w:val="99"/>
    <w:semiHidden/>
    <w:rsid w:val="00824C41"/>
  </w:style>
  <w:style w:type="paragraph" w:styleId="BalloonText">
    <w:name w:val="Balloon Text"/>
    <w:basedOn w:val="Normal"/>
    <w:link w:val="BalloonTextChar"/>
    <w:uiPriority w:val="99"/>
    <w:semiHidden/>
    <w:unhideWhenUsed/>
    <w:rsid w:val="00824C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4C41"/>
    <w:rPr>
      <w:rFonts w:ascii="Tahoma" w:eastAsia="Times New Roman" w:hAnsi="Tahoma" w:cs="Tahoma"/>
      <w:sz w:val="16"/>
      <w:szCs w:val="16"/>
    </w:rPr>
  </w:style>
  <w:style w:type="table" w:styleId="TableGrid">
    <w:name w:val="Table Grid"/>
    <w:basedOn w:val="TableNormal"/>
    <w:uiPriority w:val="39"/>
    <w:rsid w:val="00D8639E"/>
    <w:rPr>
      <w:sz w:val="22"/>
      <w:szCs w:val="22"/>
      <w:lang w:val="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D8639E"/>
    <w:pPr>
      <w:spacing w:after="0" w:line="240" w:lineRule="auto"/>
    </w:pPr>
    <w:rPr>
      <w:rFonts w:ascii="Times New Roman" w:hAnsi="Times New Roman"/>
      <w:sz w:val="20"/>
      <w:szCs w:val="20"/>
      <w:lang w:val="de-DE" w:eastAsia="de-DE"/>
    </w:rPr>
  </w:style>
  <w:style w:type="character" w:customStyle="1" w:styleId="FootnoteTextChar">
    <w:name w:val="Footnote Text Char"/>
    <w:link w:val="FootnoteText"/>
    <w:rsid w:val="00D8639E"/>
    <w:rPr>
      <w:rFonts w:ascii="Times New Roman" w:eastAsia="Times New Roman" w:hAnsi="Times New Roman"/>
      <w:lang w:val="de-DE" w:eastAsia="de-DE"/>
    </w:rPr>
  </w:style>
  <w:style w:type="character" w:styleId="FootnoteReference">
    <w:name w:val="footnote reference"/>
    <w:rsid w:val="00D8639E"/>
    <w:rPr>
      <w:vertAlign w:val="superscript"/>
    </w:rPr>
  </w:style>
  <w:style w:type="character" w:customStyle="1" w:styleId="hpsatn">
    <w:name w:val="hps atn"/>
    <w:basedOn w:val="DefaultParagraphFont"/>
    <w:rsid w:val="00FE4991"/>
  </w:style>
  <w:style w:type="paragraph" w:styleId="BodyText2">
    <w:name w:val="Body Text 2"/>
    <w:basedOn w:val="Normal"/>
    <w:link w:val="BodyText2Char"/>
    <w:rsid w:val="00B71883"/>
    <w:pPr>
      <w:spacing w:after="120" w:line="480" w:lineRule="auto"/>
    </w:pPr>
    <w:rPr>
      <w:rFonts w:ascii="Arial" w:hAnsi="Arial"/>
      <w:sz w:val="24"/>
      <w:szCs w:val="20"/>
      <w:lang w:val="x-none" w:eastAsia="sv-SE"/>
    </w:rPr>
  </w:style>
  <w:style w:type="character" w:customStyle="1" w:styleId="BodyText2Char">
    <w:name w:val="Body Text 2 Char"/>
    <w:link w:val="BodyText2"/>
    <w:rsid w:val="00B71883"/>
    <w:rPr>
      <w:rFonts w:ascii="Arial" w:eastAsia="Times New Roman" w:hAnsi="Arial"/>
      <w:sz w:val="24"/>
      <w:lang w:val="x-none" w:eastAsia="sv-SE"/>
    </w:rPr>
  </w:style>
  <w:style w:type="paragraph" w:customStyle="1" w:styleId="berschrift11">
    <w:name w:val="Überschrift 11"/>
    <w:basedOn w:val="Normal"/>
    <w:next w:val="Normal"/>
    <w:uiPriority w:val="99"/>
    <w:rsid w:val="00066A13"/>
    <w:pPr>
      <w:autoSpaceDE w:val="0"/>
      <w:autoSpaceDN w:val="0"/>
      <w:adjustRightInd w:val="0"/>
      <w:spacing w:after="0" w:line="240" w:lineRule="auto"/>
    </w:pPr>
    <w:rPr>
      <w:rFonts w:ascii="JFIEDD+TimesNewRoman,Bold" w:eastAsia="Calibri" w:hAnsi="JFIEDD+TimesNewRoman,Bold"/>
      <w:sz w:val="24"/>
      <w:szCs w:val="24"/>
    </w:rPr>
  </w:style>
  <w:style w:type="paragraph" w:customStyle="1" w:styleId="Standard1">
    <w:name w:val="Standard1"/>
    <w:basedOn w:val="Normal"/>
    <w:next w:val="Normal"/>
    <w:uiPriority w:val="99"/>
    <w:rsid w:val="00066A13"/>
    <w:pPr>
      <w:autoSpaceDE w:val="0"/>
      <w:autoSpaceDN w:val="0"/>
      <w:adjustRightInd w:val="0"/>
      <w:spacing w:after="0" w:line="240" w:lineRule="auto"/>
    </w:pPr>
    <w:rPr>
      <w:rFonts w:ascii="JFIEDD+TimesNewRoman,Bold" w:eastAsia="Calibri" w:hAnsi="JFIEDD+TimesNewRoman,Bold"/>
      <w:sz w:val="24"/>
      <w:szCs w:val="24"/>
    </w:rPr>
  </w:style>
  <w:style w:type="paragraph" w:styleId="PlainText">
    <w:name w:val="Plain Text"/>
    <w:basedOn w:val="Normal"/>
    <w:link w:val="PlainTextChar"/>
    <w:uiPriority w:val="99"/>
    <w:unhideWhenUsed/>
    <w:rsid w:val="00DD315E"/>
    <w:pPr>
      <w:spacing w:after="0" w:line="240" w:lineRule="auto"/>
    </w:pPr>
    <w:rPr>
      <w:rFonts w:eastAsia="Calibri"/>
      <w:szCs w:val="21"/>
      <w:lang w:val="de-DE"/>
    </w:rPr>
  </w:style>
  <w:style w:type="character" w:customStyle="1" w:styleId="PlainTextChar">
    <w:name w:val="Plain Text Char"/>
    <w:link w:val="PlainText"/>
    <w:uiPriority w:val="99"/>
    <w:rsid w:val="00DD315E"/>
    <w:rPr>
      <w:sz w:val="22"/>
      <w:szCs w:val="21"/>
      <w:lang w:eastAsia="en-US"/>
    </w:rPr>
  </w:style>
  <w:style w:type="paragraph" w:customStyle="1" w:styleId="Standard12pt">
    <w:name w:val="Standard + 12 pt"/>
    <w:aliases w:val="Nach:  6 pt,Zeilenabstand:  einfach"/>
    <w:basedOn w:val="BodyText2"/>
    <w:link w:val="Standard12ptZchn"/>
    <w:rsid w:val="007360D1"/>
    <w:pPr>
      <w:tabs>
        <w:tab w:val="left" w:pos="720"/>
        <w:tab w:val="left" w:pos="1440"/>
        <w:tab w:val="left" w:pos="2126"/>
      </w:tabs>
      <w:jc w:val="both"/>
    </w:pPr>
    <w:rPr>
      <w:rFonts w:cs="Arial"/>
      <w:szCs w:val="24"/>
      <w:lang w:val="en-US"/>
    </w:rPr>
  </w:style>
  <w:style w:type="character" w:customStyle="1" w:styleId="Standard12ptZchn">
    <w:name w:val="Standard + 12 pt Zchn"/>
    <w:aliases w:val="Nach:  6 pt Zchn,Zeilenabstand:  einfach Zchn"/>
    <w:link w:val="Standard12pt"/>
    <w:rsid w:val="007360D1"/>
    <w:rPr>
      <w:rFonts w:ascii="Arial" w:eastAsia="Times New Roman" w:hAnsi="Arial" w:cs="Arial"/>
      <w:sz w:val="24"/>
      <w:szCs w:val="24"/>
      <w:lang w:val="en-US" w:eastAsia="sv-SE"/>
    </w:rPr>
  </w:style>
  <w:style w:type="paragraph" w:styleId="TOCHeading">
    <w:name w:val="TOC Heading"/>
    <w:basedOn w:val="Heading1"/>
    <w:next w:val="Normal"/>
    <w:uiPriority w:val="39"/>
    <w:unhideWhenUsed/>
    <w:qFormat/>
    <w:rsid w:val="00880F3E"/>
    <w:pPr>
      <w:keepLines/>
      <w:spacing w:before="480" w:after="0"/>
      <w:outlineLvl w:val="9"/>
    </w:pPr>
    <w:rPr>
      <w:color w:val="365F91"/>
      <w:kern w:val="0"/>
      <w:sz w:val="28"/>
      <w:szCs w:val="28"/>
      <w:lang w:val="de-DE" w:eastAsia="de-DE"/>
    </w:rPr>
  </w:style>
  <w:style w:type="character" w:styleId="HTMLCite">
    <w:name w:val="HTML Cite"/>
    <w:uiPriority w:val="99"/>
    <w:semiHidden/>
    <w:unhideWhenUsed/>
    <w:rsid w:val="006266A3"/>
    <w:rPr>
      <w:i/>
      <w:iCs/>
    </w:rPr>
  </w:style>
  <w:style w:type="character" w:styleId="FollowedHyperlink">
    <w:name w:val="FollowedHyperlink"/>
    <w:uiPriority w:val="99"/>
    <w:semiHidden/>
    <w:unhideWhenUsed/>
    <w:rsid w:val="006266A3"/>
    <w:rPr>
      <w:color w:val="800080"/>
      <w:u w:val="single"/>
    </w:rPr>
  </w:style>
  <w:style w:type="paragraph" w:styleId="Title">
    <w:name w:val="Title"/>
    <w:basedOn w:val="Normal"/>
    <w:next w:val="Normal"/>
    <w:link w:val="TitleChar"/>
    <w:qFormat/>
    <w:rsid w:val="00642306"/>
    <w:pPr>
      <w:spacing w:before="240" w:after="60" w:line="240" w:lineRule="auto"/>
      <w:jc w:val="center"/>
      <w:outlineLvl w:val="0"/>
    </w:pPr>
    <w:rPr>
      <w:rFonts w:ascii="Calibri Light" w:hAnsi="Calibri Light"/>
      <w:b/>
      <w:bCs/>
      <w:kern w:val="28"/>
      <w:sz w:val="32"/>
      <w:szCs w:val="32"/>
      <w:lang w:val="de-CH" w:eastAsia="de-CH"/>
    </w:rPr>
  </w:style>
  <w:style w:type="character" w:customStyle="1" w:styleId="TitleChar">
    <w:name w:val="Title Char"/>
    <w:link w:val="Title"/>
    <w:rsid w:val="00642306"/>
    <w:rPr>
      <w:rFonts w:ascii="Calibri Light" w:eastAsia="Times New Roman" w:hAnsi="Calibri Light"/>
      <w:b/>
      <w:bCs/>
      <w:kern w:val="28"/>
      <w:sz w:val="32"/>
      <w:szCs w:val="32"/>
      <w:lang w:val="de-CH" w:eastAsia="de-CH"/>
    </w:rPr>
  </w:style>
  <w:style w:type="numbering" w:customStyle="1" w:styleId="KeineListe1">
    <w:name w:val="Keine Liste1"/>
    <w:next w:val="NoList"/>
    <w:uiPriority w:val="99"/>
    <w:semiHidden/>
    <w:unhideWhenUsed/>
    <w:rsid w:val="00FC4EFB"/>
  </w:style>
  <w:style w:type="character" w:styleId="Emphasis">
    <w:name w:val="Emphasis"/>
    <w:uiPriority w:val="20"/>
    <w:qFormat/>
    <w:rsid w:val="00FC4EFB"/>
    <w:rPr>
      <w:i/>
      <w:iCs/>
    </w:rPr>
  </w:style>
  <w:style w:type="character" w:customStyle="1" w:styleId="normaltextrun">
    <w:name w:val="normaltextrun"/>
    <w:rsid w:val="00FC4EFB"/>
  </w:style>
  <w:style w:type="table" w:customStyle="1" w:styleId="PlainTable11">
    <w:name w:val="Plain Table 11"/>
    <w:basedOn w:val="TableNormal"/>
    <w:uiPriority w:val="41"/>
    <w:rsid w:val="00846D21"/>
    <w:rPr>
      <w:sz w:val="22"/>
      <w:szCs w:val="22"/>
      <w:lang w:val="sr-Latn-BA"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Accent11">
    <w:name w:val="Grid Table 4 - Accent 11"/>
    <w:basedOn w:val="TableNormal"/>
    <w:uiPriority w:val="49"/>
    <w:rsid w:val="001C18FE"/>
    <w:rPr>
      <w:sz w:val="22"/>
      <w:szCs w:val="22"/>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unhideWhenUsed/>
    <w:rsid w:val="003137F8"/>
    <w:pPr>
      <w:spacing w:before="100" w:beforeAutospacing="1" w:after="100" w:afterAutospacing="1" w:line="240" w:lineRule="auto"/>
    </w:pPr>
    <w:rPr>
      <w:rFonts w:ascii="Times New Roman" w:hAnsi="Times New Roman"/>
      <w:sz w:val="24"/>
      <w:szCs w:val="24"/>
    </w:rPr>
  </w:style>
  <w:style w:type="paragraph" w:customStyle="1" w:styleId="xmsonormal">
    <w:name w:val="x_msonormal"/>
    <w:basedOn w:val="Normal"/>
    <w:rsid w:val="00B5532A"/>
    <w:pPr>
      <w:spacing w:after="0" w:line="240" w:lineRule="auto"/>
    </w:pPr>
    <w:rPr>
      <w:rFonts w:ascii="Times New Roman" w:eastAsiaTheme="minorHAnsi" w:hAnsi="Times New Roman"/>
      <w:sz w:val="24"/>
      <w:szCs w:val="24"/>
      <w:lang w:val="en-GB" w:eastAsia="en-GB"/>
    </w:rPr>
  </w:style>
  <w:style w:type="numbering" w:customStyle="1" w:styleId="ImportedStyle2">
    <w:name w:val="Imported Style 2"/>
    <w:rsid w:val="00BC70E6"/>
    <w:pPr>
      <w:numPr>
        <w:numId w:val="2"/>
      </w:numPr>
    </w:pPr>
  </w:style>
  <w:style w:type="paragraph" w:styleId="EndnoteText">
    <w:name w:val="endnote text"/>
    <w:basedOn w:val="Normal"/>
    <w:link w:val="EndnoteTextChar"/>
    <w:uiPriority w:val="99"/>
    <w:semiHidden/>
    <w:unhideWhenUsed/>
    <w:rsid w:val="006075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75F8"/>
    <w:rPr>
      <w:rFonts w:eastAsia="Times New Roman"/>
      <w:lang w:val="en-US" w:eastAsia="en-US"/>
    </w:rPr>
  </w:style>
  <w:style w:type="character" w:styleId="EndnoteReference">
    <w:name w:val="endnote reference"/>
    <w:basedOn w:val="DefaultParagraphFont"/>
    <w:uiPriority w:val="99"/>
    <w:semiHidden/>
    <w:unhideWhenUsed/>
    <w:rsid w:val="006075F8"/>
    <w:rPr>
      <w:vertAlign w:val="superscript"/>
    </w:rPr>
  </w:style>
  <w:style w:type="numbering" w:customStyle="1" w:styleId="ImportedStyle3">
    <w:name w:val="Imported Style 3"/>
    <w:rsid w:val="008E0930"/>
    <w:pPr>
      <w:numPr>
        <w:numId w:val="4"/>
      </w:numPr>
    </w:pPr>
  </w:style>
  <w:style w:type="numbering" w:customStyle="1" w:styleId="ImportedStyle4">
    <w:name w:val="Imported Style 4"/>
    <w:rsid w:val="008E0930"/>
    <w:pPr>
      <w:numPr>
        <w:numId w:val="5"/>
      </w:numPr>
    </w:pPr>
  </w:style>
  <w:style w:type="numbering" w:customStyle="1" w:styleId="ImportedStyle5">
    <w:name w:val="Imported Style 5"/>
    <w:rsid w:val="008E0930"/>
    <w:pPr>
      <w:numPr>
        <w:numId w:val="6"/>
      </w:numPr>
    </w:pPr>
  </w:style>
  <w:style w:type="numbering" w:customStyle="1" w:styleId="ImportedStyle6">
    <w:name w:val="Imported Style 6"/>
    <w:rsid w:val="008E0930"/>
    <w:pPr>
      <w:numPr>
        <w:numId w:val="7"/>
      </w:numPr>
    </w:pPr>
  </w:style>
  <w:style w:type="character" w:customStyle="1" w:styleId="downloadlinklink">
    <w:name w:val="download_link_link"/>
    <w:basedOn w:val="DefaultParagraphFont"/>
    <w:rsid w:val="008E0930"/>
  </w:style>
  <w:style w:type="paragraph" w:styleId="TOC1">
    <w:name w:val="toc 1"/>
    <w:basedOn w:val="Normal"/>
    <w:next w:val="Normal"/>
    <w:autoRedefine/>
    <w:uiPriority w:val="39"/>
    <w:unhideWhenUsed/>
    <w:rsid w:val="008E0930"/>
    <w:pPr>
      <w:spacing w:after="100" w:line="240" w:lineRule="auto"/>
    </w:pPr>
    <w:rPr>
      <w:rFonts w:asciiTheme="minorHAnsi" w:eastAsiaTheme="minorHAnsi" w:hAnsiTheme="minorHAnsi" w:cstheme="minorBidi"/>
      <w:u w:color="000000"/>
      <w:lang w:val="de-DE"/>
    </w:rPr>
  </w:style>
  <w:style w:type="paragraph" w:styleId="TOC2">
    <w:name w:val="toc 2"/>
    <w:basedOn w:val="Normal"/>
    <w:next w:val="Normal"/>
    <w:autoRedefine/>
    <w:uiPriority w:val="39"/>
    <w:unhideWhenUsed/>
    <w:rsid w:val="008E0930"/>
    <w:pPr>
      <w:spacing w:after="100" w:line="240" w:lineRule="auto"/>
      <w:ind w:left="220"/>
    </w:pPr>
    <w:rPr>
      <w:rFonts w:asciiTheme="minorHAnsi" w:eastAsiaTheme="minorHAnsi" w:hAnsiTheme="minorHAnsi" w:cstheme="minorBidi"/>
      <w:u w:color="000000"/>
      <w:lang w:val="de-DE"/>
    </w:rPr>
  </w:style>
  <w:style w:type="paragraph" w:styleId="TOC3">
    <w:name w:val="toc 3"/>
    <w:basedOn w:val="Normal"/>
    <w:next w:val="Normal"/>
    <w:autoRedefine/>
    <w:uiPriority w:val="39"/>
    <w:unhideWhenUsed/>
    <w:rsid w:val="008E0930"/>
    <w:pPr>
      <w:spacing w:after="100" w:line="240" w:lineRule="auto"/>
      <w:ind w:left="440"/>
    </w:pPr>
    <w:rPr>
      <w:rFonts w:asciiTheme="minorHAnsi" w:eastAsiaTheme="minorHAnsi" w:hAnsiTheme="minorHAnsi" w:cstheme="minorBidi"/>
      <w:u w:color="000000"/>
      <w:lang w:val="de-DE"/>
    </w:rPr>
  </w:style>
  <w:style w:type="paragraph" w:styleId="CommentSubject">
    <w:name w:val="annotation subject"/>
    <w:basedOn w:val="CommentText"/>
    <w:next w:val="CommentText"/>
    <w:link w:val="CommentSubjectChar"/>
    <w:uiPriority w:val="99"/>
    <w:semiHidden/>
    <w:unhideWhenUsed/>
    <w:rsid w:val="008E0930"/>
    <w:pPr>
      <w:spacing w:after="0" w:line="240" w:lineRule="auto"/>
    </w:pPr>
    <w:rPr>
      <w:rFonts w:asciiTheme="minorHAnsi" w:eastAsiaTheme="minorHAnsi" w:hAnsiTheme="minorHAnsi" w:cstheme="minorBidi"/>
      <w:b/>
      <w:bCs/>
      <w:u w:color="000000"/>
      <w:lang w:val="de-DE"/>
    </w:rPr>
  </w:style>
  <w:style w:type="character" w:customStyle="1" w:styleId="CommentSubjectChar">
    <w:name w:val="Comment Subject Char"/>
    <w:basedOn w:val="CommentTextChar"/>
    <w:link w:val="CommentSubject"/>
    <w:uiPriority w:val="99"/>
    <w:semiHidden/>
    <w:rsid w:val="008E0930"/>
    <w:rPr>
      <w:rFonts w:asciiTheme="minorHAnsi" w:eastAsiaTheme="minorHAnsi" w:hAnsiTheme="minorHAnsi" w:cstheme="minorBidi"/>
      <w:b/>
      <w:bCs/>
      <w:u w:color="000000"/>
      <w:lang w:eastAsia="en-US"/>
    </w:rPr>
  </w:style>
  <w:style w:type="character" w:customStyle="1" w:styleId="tlid-translationtranslation">
    <w:name w:val="tlid-translation translation"/>
    <w:basedOn w:val="DefaultParagraphFont"/>
    <w:rsid w:val="008E0930"/>
  </w:style>
  <w:style w:type="character" w:customStyle="1" w:styleId="NoSpacingChar">
    <w:name w:val="No Spacing Char"/>
    <w:basedOn w:val="DefaultParagraphFont"/>
    <w:link w:val="NoSpacing"/>
    <w:uiPriority w:val="1"/>
    <w:rsid w:val="00C674ED"/>
    <w:rPr>
      <w:rFonts w:ascii="Arial" w:hAnsi="Arial"/>
      <w:sz w:val="22"/>
      <w:szCs w:val="22"/>
      <w:lang w:val="en-US" w:eastAsia="en-US"/>
    </w:rPr>
  </w:style>
  <w:style w:type="character" w:customStyle="1" w:styleId="highlight">
    <w:name w:val="highlight"/>
    <w:basedOn w:val="DefaultParagraphFont"/>
    <w:rsid w:val="00E90A1F"/>
  </w:style>
  <w:style w:type="character" w:customStyle="1" w:styleId="UnresolvedMention1">
    <w:name w:val="Unresolved Mention1"/>
    <w:basedOn w:val="DefaultParagraphFont"/>
    <w:uiPriority w:val="99"/>
    <w:semiHidden/>
    <w:unhideWhenUsed/>
    <w:rsid w:val="001A73F6"/>
    <w:rPr>
      <w:color w:val="605E5C"/>
      <w:shd w:val="clear" w:color="auto" w:fill="E1DFDD"/>
    </w:rPr>
  </w:style>
  <w:style w:type="character" w:styleId="UnresolvedMention">
    <w:name w:val="Unresolved Mention"/>
    <w:basedOn w:val="DefaultParagraphFont"/>
    <w:uiPriority w:val="99"/>
    <w:semiHidden/>
    <w:unhideWhenUsed/>
    <w:rsid w:val="00D43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901">
      <w:bodyDiv w:val="1"/>
      <w:marLeft w:val="0"/>
      <w:marRight w:val="0"/>
      <w:marTop w:val="0"/>
      <w:marBottom w:val="0"/>
      <w:divBdr>
        <w:top w:val="none" w:sz="0" w:space="0" w:color="auto"/>
        <w:left w:val="none" w:sz="0" w:space="0" w:color="auto"/>
        <w:bottom w:val="none" w:sz="0" w:space="0" w:color="auto"/>
        <w:right w:val="none" w:sz="0" w:space="0" w:color="auto"/>
      </w:divBdr>
    </w:div>
    <w:div w:id="9189039">
      <w:bodyDiv w:val="1"/>
      <w:marLeft w:val="0"/>
      <w:marRight w:val="0"/>
      <w:marTop w:val="0"/>
      <w:marBottom w:val="0"/>
      <w:divBdr>
        <w:top w:val="none" w:sz="0" w:space="0" w:color="auto"/>
        <w:left w:val="none" w:sz="0" w:space="0" w:color="auto"/>
        <w:bottom w:val="none" w:sz="0" w:space="0" w:color="auto"/>
        <w:right w:val="none" w:sz="0" w:space="0" w:color="auto"/>
      </w:divBdr>
    </w:div>
    <w:div w:id="40253455">
      <w:bodyDiv w:val="1"/>
      <w:marLeft w:val="0"/>
      <w:marRight w:val="0"/>
      <w:marTop w:val="0"/>
      <w:marBottom w:val="0"/>
      <w:divBdr>
        <w:top w:val="none" w:sz="0" w:space="0" w:color="auto"/>
        <w:left w:val="none" w:sz="0" w:space="0" w:color="auto"/>
        <w:bottom w:val="none" w:sz="0" w:space="0" w:color="auto"/>
        <w:right w:val="none" w:sz="0" w:space="0" w:color="auto"/>
      </w:divBdr>
    </w:div>
    <w:div w:id="68507811">
      <w:bodyDiv w:val="1"/>
      <w:marLeft w:val="0"/>
      <w:marRight w:val="0"/>
      <w:marTop w:val="0"/>
      <w:marBottom w:val="0"/>
      <w:divBdr>
        <w:top w:val="none" w:sz="0" w:space="0" w:color="auto"/>
        <w:left w:val="none" w:sz="0" w:space="0" w:color="auto"/>
        <w:bottom w:val="none" w:sz="0" w:space="0" w:color="auto"/>
        <w:right w:val="none" w:sz="0" w:space="0" w:color="auto"/>
      </w:divBdr>
    </w:div>
    <w:div w:id="106043189">
      <w:bodyDiv w:val="1"/>
      <w:marLeft w:val="0"/>
      <w:marRight w:val="0"/>
      <w:marTop w:val="0"/>
      <w:marBottom w:val="0"/>
      <w:divBdr>
        <w:top w:val="none" w:sz="0" w:space="0" w:color="auto"/>
        <w:left w:val="none" w:sz="0" w:space="0" w:color="auto"/>
        <w:bottom w:val="none" w:sz="0" w:space="0" w:color="auto"/>
        <w:right w:val="none" w:sz="0" w:space="0" w:color="auto"/>
      </w:divBdr>
    </w:div>
    <w:div w:id="155154087">
      <w:bodyDiv w:val="1"/>
      <w:marLeft w:val="0"/>
      <w:marRight w:val="0"/>
      <w:marTop w:val="0"/>
      <w:marBottom w:val="0"/>
      <w:divBdr>
        <w:top w:val="none" w:sz="0" w:space="0" w:color="auto"/>
        <w:left w:val="none" w:sz="0" w:space="0" w:color="auto"/>
        <w:bottom w:val="none" w:sz="0" w:space="0" w:color="auto"/>
        <w:right w:val="none" w:sz="0" w:space="0" w:color="auto"/>
      </w:divBdr>
    </w:div>
    <w:div w:id="163857163">
      <w:bodyDiv w:val="1"/>
      <w:marLeft w:val="0"/>
      <w:marRight w:val="0"/>
      <w:marTop w:val="0"/>
      <w:marBottom w:val="0"/>
      <w:divBdr>
        <w:top w:val="none" w:sz="0" w:space="0" w:color="auto"/>
        <w:left w:val="none" w:sz="0" w:space="0" w:color="auto"/>
        <w:bottom w:val="none" w:sz="0" w:space="0" w:color="auto"/>
        <w:right w:val="none" w:sz="0" w:space="0" w:color="auto"/>
      </w:divBdr>
    </w:div>
    <w:div w:id="206071415">
      <w:bodyDiv w:val="1"/>
      <w:marLeft w:val="0"/>
      <w:marRight w:val="0"/>
      <w:marTop w:val="0"/>
      <w:marBottom w:val="0"/>
      <w:divBdr>
        <w:top w:val="none" w:sz="0" w:space="0" w:color="auto"/>
        <w:left w:val="none" w:sz="0" w:space="0" w:color="auto"/>
        <w:bottom w:val="none" w:sz="0" w:space="0" w:color="auto"/>
        <w:right w:val="none" w:sz="0" w:space="0" w:color="auto"/>
      </w:divBdr>
    </w:div>
    <w:div w:id="301426741">
      <w:bodyDiv w:val="1"/>
      <w:marLeft w:val="0"/>
      <w:marRight w:val="0"/>
      <w:marTop w:val="0"/>
      <w:marBottom w:val="0"/>
      <w:divBdr>
        <w:top w:val="none" w:sz="0" w:space="0" w:color="auto"/>
        <w:left w:val="none" w:sz="0" w:space="0" w:color="auto"/>
        <w:bottom w:val="none" w:sz="0" w:space="0" w:color="auto"/>
        <w:right w:val="none" w:sz="0" w:space="0" w:color="auto"/>
      </w:divBdr>
    </w:div>
    <w:div w:id="383677722">
      <w:bodyDiv w:val="1"/>
      <w:marLeft w:val="0"/>
      <w:marRight w:val="0"/>
      <w:marTop w:val="0"/>
      <w:marBottom w:val="0"/>
      <w:divBdr>
        <w:top w:val="none" w:sz="0" w:space="0" w:color="auto"/>
        <w:left w:val="none" w:sz="0" w:space="0" w:color="auto"/>
        <w:bottom w:val="none" w:sz="0" w:space="0" w:color="auto"/>
        <w:right w:val="none" w:sz="0" w:space="0" w:color="auto"/>
      </w:divBdr>
    </w:div>
    <w:div w:id="465778328">
      <w:bodyDiv w:val="1"/>
      <w:marLeft w:val="0"/>
      <w:marRight w:val="0"/>
      <w:marTop w:val="0"/>
      <w:marBottom w:val="0"/>
      <w:divBdr>
        <w:top w:val="none" w:sz="0" w:space="0" w:color="auto"/>
        <w:left w:val="none" w:sz="0" w:space="0" w:color="auto"/>
        <w:bottom w:val="none" w:sz="0" w:space="0" w:color="auto"/>
        <w:right w:val="none" w:sz="0" w:space="0" w:color="auto"/>
      </w:divBdr>
    </w:div>
    <w:div w:id="472019813">
      <w:bodyDiv w:val="1"/>
      <w:marLeft w:val="0"/>
      <w:marRight w:val="0"/>
      <w:marTop w:val="0"/>
      <w:marBottom w:val="0"/>
      <w:divBdr>
        <w:top w:val="none" w:sz="0" w:space="0" w:color="auto"/>
        <w:left w:val="none" w:sz="0" w:space="0" w:color="auto"/>
        <w:bottom w:val="none" w:sz="0" w:space="0" w:color="auto"/>
        <w:right w:val="none" w:sz="0" w:space="0" w:color="auto"/>
      </w:divBdr>
      <w:divsChild>
        <w:div w:id="614868698">
          <w:marLeft w:val="0"/>
          <w:marRight w:val="0"/>
          <w:marTop w:val="0"/>
          <w:marBottom w:val="0"/>
          <w:divBdr>
            <w:top w:val="none" w:sz="0" w:space="0" w:color="auto"/>
            <w:left w:val="none" w:sz="0" w:space="0" w:color="auto"/>
            <w:bottom w:val="none" w:sz="0" w:space="0" w:color="auto"/>
            <w:right w:val="none" w:sz="0" w:space="0" w:color="auto"/>
          </w:divBdr>
          <w:divsChild>
            <w:div w:id="587537580">
              <w:marLeft w:val="0"/>
              <w:marRight w:val="0"/>
              <w:marTop w:val="0"/>
              <w:marBottom w:val="0"/>
              <w:divBdr>
                <w:top w:val="none" w:sz="0" w:space="0" w:color="auto"/>
                <w:left w:val="none" w:sz="0" w:space="0" w:color="auto"/>
                <w:bottom w:val="none" w:sz="0" w:space="0" w:color="auto"/>
                <w:right w:val="none" w:sz="0" w:space="0" w:color="auto"/>
              </w:divBdr>
            </w:div>
            <w:div w:id="19598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34419">
      <w:bodyDiv w:val="1"/>
      <w:marLeft w:val="0"/>
      <w:marRight w:val="0"/>
      <w:marTop w:val="0"/>
      <w:marBottom w:val="0"/>
      <w:divBdr>
        <w:top w:val="none" w:sz="0" w:space="0" w:color="auto"/>
        <w:left w:val="none" w:sz="0" w:space="0" w:color="auto"/>
        <w:bottom w:val="none" w:sz="0" w:space="0" w:color="auto"/>
        <w:right w:val="none" w:sz="0" w:space="0" w:color="auto"/>
      </w:divBdr>
    </w:div>
    <w:div w:id="496772690">
      <w:bodyDiv w:val="1"/>
      <w:marLeft w:val="0"/>
      <w:marRight w:val="0"/>
      <w:marTop w:val="0"/>
      <w:marBottom w:val="0"/>
      <w:divBdr>
        <w:top w:val="none" w:sz="0" w:space="0" w:color="auto"/>
        <w:left w:val="none" w:sz="0" w:space="0" w:color="auto"/>
        <w:bottom w:val="none" w:sz="0" w:space="0" w:color="auto"/>
        <w:right w:val="none" w:sz="0" w:space="0" w:color="auto"/>
      </w:divBdr>
    </w:div>
    <w:div w:id="517087604">
      <w:bodyDiv w:val="1"/>
      <w:marLeft w:val="0"/>
      <w:marRight w:val="0"/>
      <w:marTop w:val="0"/>
      <w:marBottom w:val="0"/>
      <w:divBdr>
        <w:top w:val="none" w:sz="0" w:space="0" w:color="auto"/>
        <w:left w:val="none" w:sz="0" w:space="0" w:color="auto"/>
        <w:bottom w:val="none" w:sz="0" w:space="0" w:color="auto"/>
        <w:right w:val="none" w:sz="0" w:space="0" w:color="auto"/>
      </w:divBdr>
      <w:divsChild>
        <w:div w:id="655499173">
          <w:marLeft w:val="0"/>
          <w:marRight w:val="0"/>
          <w:marTop w:val="0"/>
          <w:marBottom w:val="0"/>
          <w:divBdr>
            <w:top w:val="none" w:sz="0" w:space="0" w:color="auto"/>
            <w:left w:val="none" w:sz="0" w:space="0" w:color="auto"/>
            <w:bottom w:val="none" w:sz="0" w:space="0" w:color="auto"/>
            <w:right w:val="none" w:sz="0" w:space="0" w:color="auto"/>
          </w:divBdr>
          <w:divsChild>
            <w:div w:id="454451134">
              <w:marLeft w:val="0"/>
              <w:marRight w:val="0"/>
              <w:marTop w:val="0"/>
              <w:marBottom w:val="0"/>
              <w:divBdr>
                <w:top w:val="none" w:sz="0" w:space="0" w:color="auto"/>
                <w:left w:val="none" w:sz="0" w:space="0" w:color="auto"/>
                <w:bottom w:val="none" w:sz="0" w:space="0" w:color="auto"/>
                <w:right w:val="none" w:sz="0" w:space="0" w:color="auto"/>
              </w:divBdr>
              <w:divsChild>
                <w:div w:id="18346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71508">
          <w:marLeft w:val="0"/>
          <w:marRight w:val="0"/>
          <w:marTop w:val="0"/>
          <w:marBottom w:val="0"/>
          <w:divBdr>
            <w:top w:val="none" w:sz="0" w:space="0" w:color="auto"/>
            <w:left w:val="none" w:sz="0" w:space="0" w:color="auto"/>
            <w:bottom w:val="none" w:sz="0" w:space="0" w:color="auto"/>
            <w:right w:val="none" w:sz="0" w:space="0" w:color="auto"/>
          </w:divBdr>
          <w:divsChild>
            <w:div w:id="1807314893">
              <w:marLeft w:val="0"/>
              <w:marRight w:val="0"/>
              <w:marTop w:val="0"/>
              <w:marBottom w:val="0"/>
              <w:divBdr>
                <w:top w:val="none" w:sz="0" w:space="0" w:color="auto"/>
                <w:left w:val="none" w:sz="0" w:space="0" w:color="auto"/>
                <w:bottom w:val="none" w:sz="0" w:space="0" w:color="auto"/>
                <w:right w:val="none" w:sz="0" w:space="0" w:color="auto"/>
              </w:divBdr>
              <w:divsChild>
                <w:div w:id="50220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3099">
      <w:bodyDiv w:val="1"/>
      <w:marLeft w:val="0"/>
      <w:marRight w:val="0"/>
      <w:marTop w:val="0"/>
      <w:marBottom w:val="0"/>
      <w:divBdr>
        <w:top w:val="none" w:sz="0" w:space="0" w:color="auto"/>
        <w:left w:val="none" w:sz="0" w:space="0" w:color="auto"/>
        <w:bottom w:val="none" w:sz="0" w:space="0" w:color="auto"/>
        <w:right w:val="none" w:sz="0" w:space="0" w:color="auto"/>
      </w:divBdr>
    </w:div>
    <w:div w:id="574096421">
      <w:bodyDiv w:val="1"/>
      <w:marLeft w:val="0"/>
      <w:marRight w:val="0"/>
      <w:marTop w:val="0"/>
      <w:marBottom w:val="0"/>
      <w:divBdr>
        <w:top w:val="none" w:sz="0" w:space="0" w:color="auto"/>
        <w:left w:val="none" w:sz="0" w:space="0" w:color="auto"/>
        <w:bottom w:val="none" w:sz="0" w:space="0" w:color="auto"/>
        <w:right w:val="none" w:sz="0" w:space="0" w:color="auto"/>
      </w:divBdr>
    </w:div>
    <w:div w:id="579406634">
      <w:bodyDiv w:val="1"/>
      <w:marLeft w:val="0"/>
      <w:marRight w:val="0"/>
      <w:marTop w:val="0"/>
      <w:marBottom w:val="0"/>
      <w:divBdr>
        <w:top w:val="none" w:sz="0" w:space="0" w:color="auto"/>
        <w:left w:val="none" w:sz="0" w:space="0" w:color="auto"/>
        <w:bottom w:val="none" w:sz="0" w:space="0" w:color="auto"/>
        <w:right w:val="none" w:sz="0" w:space="0" w:color="auto"/>
      </w:divBdr>
    </w:div>
    <w:div w:id="616566880">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46784413">
      <w:bodyDiv w:val="1"/>
      <w:marLeft w:val="0"/>
      <w:marRight w:val="0"/>
      <w:marTop w:val="0"/>
      <w:marBottom w:val="0"/>
      <w:divBdr>
        <w:top w:val="none" w:sz="0" w:space="0" w:color="auto"/>
        <w:left w:val="none" w:sz="0" w:space="0" w:color="auto"/>
        <w:bottom w:val="none" w:sz="0" w:space="0" w:color="auto"/>
        <w:right w:val="none" w:sz="0" w:space="0" w:color="auto"/>
      </w:divBdr>
    </w:div>
    <w:div w:id="667252328">
      <w:bodyDiv w:val="1"/>
      <w:marLeft w:val="0"/>
      <w:marRight w:val="0"/>
      <w:marTop w:val="0"/>
      <w:marBottom w:val="0"/>
      <w:divBdr>
        <w:top w:val="none" w:sz="0" w:space="0" w:color="auto"/>
        <w:left w:val="none" w:sz="0" w:space="0" w:color="auto"/>
        <w:bottom w:val="none" w:sz="0" w:space="0" w:color="auto"/>
        <w:right w:val="none" w:sz="0" w:space="0" w:color="auto"/>
      </w:divBdr>
    </w:div>
    <w:div w:id="680934637">
      <w:bodyDiv w:val="1"/>
      <w:marLeft w:val="0"/>
      <w:marRight w:val="0"/>
      <w:marTop w:val="0"/>
      <w:marBottom w:val="0"/>
      <w:divBdr>
        <w:top w:val="none" w:sz="0" w:space="0" w:color="auto"/>
        <w:left w:val="none" w:sz="0" w:space="0" w:color="auto"/>
        <w:bottom w:val="none" w:sz="0" w:space="0" w:color="auto"/>
        <w:right w:val="none" w:sz="0" w:space="0" w:color="auto"/>
      </w:divBdr>
    </w:div>
    <w:div w:id="687030160">
      <w:bodyDiv w:val="1"/>
      <w:marLeft w:val="0"/>
      <w:marRight w:val="0"/>
      <w:marTop w:val="0"/>
      <w:marBottom w:val="0"/>
      <w:divBdr>
        <w:top w:val="none" w:sz="0" w:space="0" w:color="auto"/>
        <w:left w:val="none" w:sz="0" w:space="0" w:color="auto"/>
        <w:bottom w:val="none" w:sz="0" w:space="0" w:color="auto"/>
        <w:right w:val="none" w:sz="0" w:space="0" w:color="auto"/>
      </w:divBdr>
    </w:div>
    <w:div w:id="689454759">
      <w:bodyDiv w:val="1"/>
      <w:marLeft w:val="0"/>
      <w:marRight w:val="0"/>
      <w:marTop w:val="0"/>
      <w:marBottom w:val="0"/>
      <w:divBdr>
        <w:top w:val="none" w:sz="0" w:space="0" w:color="auto"/>
        <w:left w:val="none" w:sz="0" w:space="0" w:color="auto"/>
        <w:bottom w:val="none" w:sz="0" w:space="0" w:color="auto"/>
        <w:right w:val="none" w:sz="0" w:space="0" w:color="auto"/>
      </w:divBdr>
    </w:div>
    <w:div w:id="707609263">
      <w:bodyDiv w:val="1"/>
      <w:marLeft w:val="0"/>
      <w:marRight w:val="0"/>
      <w:marTop w:val="0"/>
      <w:marBottom w:val="0"/>
      <w:divBdr>
        <w:top w:val="none" w:sz="0" w:space="0" w:color="auto"/>
        <w:left w:val="none" w:sz="0" w:space="0" w:color="auto"/>
        <w:bottom w:val="none" w:sz="0" w:space="0" w:color="auto"/>
        <w:right w:val="none" w:sz="0" w:space="0" w:color="auto"/>
      </w:divBdr>
    </w:div>
    <w:div w:id="712972128">
      <w:bodyDiv w:val="1"/>
      <w:marLeft w:val="0"/>
      <w:marRight w:val="0"/>
      <w:marTop w:val="0"/>
      <w:marBottom w:val="0"/>
      <w:divBdr>
        <w:top w:val="none" w:sz="0" w:space="0" w:color="auto"/>
        <w:left w:val="none" w:sz="0" w:space="0" w:color="auto"/>
        <w:bottom w:val="none" w:sz="0" w:space="0" w:color="auto"/>
        <w:right w:val="none" w:sz="0" w:space="0" w:color="auto"/>
      </w:divBdr>
    </w:div>
    <w:div w:id="767773811">
      <w:bodyDiv w:val="1"/>
      <w:marLeft w:val="0"/>
      <w:marRight w:val="0"/>
      <w:marTop w:val="0"/>
      <w:marBottom w:val="0"/>
      <w:divBdr>
        <w:top w:val="none" w:sz="0" w:space="0" w:color="auto"/>
        <w:left w:val="none" w:sz="0" w:space="0" w:color="auto"/>
        <w:bottom w:val="none" w:sz="0" w:space="0" w:color="auto"/>
        <w:right w:val="none" w:sz="0" w:space="0" w:color="auto"/>
      </w:divBdr>
    </w:div>
    <w:div w:id="813720376">
      <w:bodyDiv w:val="1"/>
      <w:marLeft w:val="0"/>
      <w:marRight w:val="0"/>
      <w:marTop w:val="0"/>
      <w:marBottom w:val="0"/>
      <w:divBdr>
        <w:top w:val="none" w:sz="0" w:space="0" w:color="auto"/>
        <w:left w:val="none" w:sz="0" w:space="0" w:color="auto"/>
        <w:bottom w:val="none" w:sz="0" w:space="0" w:color="auto"/>
        <w:right w:val="none" w:sz="0" w:space="0" w:color="auto"/>
      </w:divBdr>
    </w:div>
    <w:div w:id="815803595">
      <w:bodyDiv w:val="1"/>
      <w:marLeft w:val="0"/>
      <w:marRight w:val="0"/>
      <w:marTop w:val="0"/>
      <w:marBottom w:val="0"/>
      <w:divBdr>
        <w:top w:val="none" w:sz="0" w:space="0" w:color="auto"/>
        <w:left w:val="none" w:sz="0" w:space="0" w:color="auto"/>
        <w:bottom w:val="none" w:sz="0" w:space="0" w:color="auto"/>
        <w:right w:val="none" w:sz="0" w:space="0" w:color="auto"/>
      </w:divBdr>
    </w:div>
    <w:div w:id="861168297">
      <w:bodyDiv w:val="1"/>
      <w:marLeft w:val="0"/>
      <w:marRight w:val="0"/>
      <w:marTop w:val="0"/>
      <w:marBottom w:val="0"/>
      <w:divBdr>
        <w:top w:val="none" w:sz="0" w:space="0" w:color="auto"/>
        <w:left w:val="none" w:sz="0" w:space="0" w:color="auto"/>
        <w:bottom w:val="none" w:sz="0" w:space="0" w:color="auto"/>
        <w:right w:val="none" w:sz="0" w:space="0" w:color="auto"/>
      </w:divBdr>
    </w:div>
    <w:div w:id="866872980">
      <w:bodyDiv w:val="1"/>
      <w:marLeft w:val="0"/>
      <w:marRight w:val="0"/>
      <w:marTop w:val="0"/>
      <w:marBottom w:val="0"/>
      <w:divBdr>
        <w:top w:val="none" w:sz="0" w:space="0" w:color="auto"/>
        <w:left w:val="none" w:sz="0" w:space="0" w:color="auto"/>
        <w:bottom w:val="none" w:sz="0" w:space="0" w:color="auto"/>
        <w:right w:val="none" w:sz="0" w:space="0" w:color="auto"/>
      </w:divBdr>
    </w:div>
    <w:div w:id="899289316">
      <w:bodyDiv w:val="1"/>
      <w:marLeft w:val="0"/>
      <w:marRight w:val="0"/>
      <w:marTop w:val="0"/>
      <w:marBottom w:val="0"/>
      <w:divBdr>
        <w:top w:val="none" w:sz="0" w:space="0" w:color="auto"/>
        <w:left w:val="none" w:sz="0" w:space="0" w:color="auto"/>
        <w:bottom w:val="none" w:sz="0" w:space="0" w:color="auto"/>
        <w:right w:val="none" w:sz="0" w:space="0" w:color="auto"/>
      </w:divBdr>
    </w:div>
    <w:div w:id="922421968">
      <w:bodyDiv w:val="1"/>
      <w:marLeft w:val="0"/>
      <w:marRight w:val="0"/>
      <w:marTop w:val="0"/>
      <w:marBottom w:val="0"/>
      <w:divBdr>
        <w:top w:val="none" w:sz="0" w:space="0" w:color="auto"/>
        <w:left w:val="none" w:sz="0" w:space="0" w:color="auto"/>
        <w:bottom w:val="none" w:sz="0" w:space="0" w:color="auto"/>
        <w:right w:val="none" w:sz="0" w:space="0" w:color="auto"/>
      </w:divBdr>
    </w:div>
    <w:div w:id="931401538">
      <w:bodyDiv w:val="1"/>
      <w:marLeft w:val="0"/>
      <w:marRight w:val="0"/>
      <w:marTop w:val="0"/>
      <w:marBottom w:val="0"/>
      <w:divBdr>
        <w:top w:val="none" w:sz="0" w:space="0" w:color="auto"/>
        <w:left w:val="none" w:sz="0" w:space="0" w:color="auto"/>
        <w:bottom w:val="none" w:sz="0" w:space="0" w:color="auto"/>
        <w:right w:val="none" w:sz="0" w:space="0" w:color="auto"/>
      </w:divBdr>
    </w:div>
    <w:div w:id="943729676">
      <w:bodyDiv w:val="1"/>
      <w:marLeft w:val="0"/>
      <w:marRight w:val="0"/>
      <w:marTop w:val="0"/>
      <w:marBottom w:val="0"/>
      <w:divBdr>
        <w:top w:val="none" w:sz="0" w:space="0" w:color="auto"/>
        <w:left w:val="none" w:sz="0" w:space="0" w:color="auto"/>
        <w:bottom w:val="none" w:sz="0" w:space="0" w:color="auto"/>
        <w:right w:val="none" w:sz="0" w:space="0" w:color="auto"/>
      </w:divBdr>
      <w:divsChild>
        <w:div w:id="320041596">
          <w:marLeft w:val="0"/>
          <w:marRight w:val="0"/>
          <w:marTop w:val="0"/>
          <w:marBottom w:val="0"/>
          <w:divBdr>
            <w:top w:val="none" w:sz="0" w:space="0" w:color="auto"/>
            <w:left w:val="none" w:sz="0" w:space="0" w:color="auto"/>
            <w:bottom w:val="none" w:sz="0" w:space="0" w:color="auto"/>
            <w:right w:val="none" w:sz="0" w:space="0" w:color="auto"/>
          </w:divBdr>
        </w:div>
        <w:div w:id="1032455780">
          <w:marLeft w:val="0"/>
          <w:marRight w:val="0"/>
          <w:marTop w:val="0"/>
          <w:marBottom w:val="0"/>
          <w:divBdr>
            <w:top w:val="none" w:sz="0" w:space="0" w:color="auto"/>
            <w:left w:val="none" w:sz="0" w:space="0" w:color="auto"/>
            <w:bottom w:val="none" w:sz="0" w:space="0" w:color="auto"/>
            <w:right w:val="none" w:sz="0" w:space="0" w:color="auto"/>
          </w:divBdr>
          <w:divsChild>
            <w:div w:id="95642889">
              <w:marLeft w:val="0"/>
              <w:marRight w:val="0"/>
              <w:marTop w:val="0"/>
              <w:marBottom w:val="0"/>
              <w:divBdr>
                <w:top w:val="none" w:sz="0" w:space="0" w:color="auto"/>
                <w:left w:val="none" w:sz="0" w:space="0" w:color="auto"/>
                <w:bottom w:val="none" w:sz="0" w:space="0" w:color="auto"/>
                <w:right w:val="none" w:sz="0" w:space="0" w:color="auto"/>
              </w:divBdr>
              <w:divsChild>
                <w:div w:id="7722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066848">
      <w:bodyDiv w:val="1"/>
      <w:marLeft w:val="0"/>
      <w:marRight w:val="0"/>
      <w:marTop w:val="0"/>
      <w:marBottom w:val="0"/>
      <w:divBdr>
        <w:top w:val="none" w:sz="0" w:space="0" w:color="auto"/>
        <w:left w:val="none" w:sz="0" w:space="0" w:color="auto"/>
        <w:bottom w:val="none" w:sz="0" w:space="0" w:color="auto"/>
        <w:right w:val="none" w:sz="0" w:space="0" w:color="auto"/>
      </w:divBdr>
    </w:div>
    <w:div w:id="1045251929">
      <w:bodyDiv w:val="1"/>
      <w:marLeft w:val="0"/>
      <w:marRight w:val="0"/>
      <w:marTop w:val="0"/>
      <w:marBottom w:val="0"/>
      <w:divBdr>
        <w:top w:val="none" w:sz="0" w:space="0" w:color="auto"/>
        <w:left w:val="none" w:sz="0" w:space="0" w:color="auto"/>
        <w:bottom w:val="none" w:sz="0" w:space="0" w:color="auto"/>
        <w:right w:val="none" w:sz="0" w:space="0" w:color="auto"/>
      </w:divBdr>
    </w:div>
    <w:div w:id="1059938261">
      <w:bodyDiv w:val="1"/>
      <w:marLeft w:val="0"/>
      <w:marRight w:val="0"/>
      <w:marTop w:val="0"/>
      <w:marBottom w:val="0"/>
      <w:divBdr>
        <w:top w:val="none" w:sz="0" w:space="0" w:color="auto"/>
        <w:left w:val="none" w:sz="0" w:space="0" w:color="auto"/>
        <w:bottom w:val="none" w:sz="0" w:space="0" w:color="auto"/>
        <w:right w:val="none" w:sz="0" w:space="0" w:color="auto"/>
      </w:divBdr>
      <w:divsChild>
        <w:div w:id="1244267023">
          <w:marLeft w:val="360"/>
          <w:marRight w:val="0"/>
          <w:marTop w:val="200"/>
          <w:marBottom w:val="0"/>
          <w:divBdr>
            <w:top w:val="none" w:sz="0" w:space="0" w:color="auto"/>
            <w:left w:val="none" w:sz="0" w:space="0" w:color="auto"/>
            <w:bottom w:val="none" w:sz="0" w:space="0" w:color="auto"/>
            <w:right w:val="none" w:sz="0" w:space="0" w:color="auto"/>
          </w:divBdr>
        </w:div>
        <w:div w:id="1078097690">
          <w:marLeft w:val="360"/>
          <w:marRight w:val="0"/>
          <w:marTop w:val="200"/>
          <w:marBottom w:val="0"/>
          <w:divBdr>
            <w:top w:val="none" w:sz="0" w:space="0" w:color="auto"/>
            <w:left w:val="none" w:sz="0" w:space="0" w:color="auto"/>
            <w:bottom w:val="none" w:sz="0" w:space="0" w:color="auto"/>
            <w:right w:val="none" w:sz="0" w:space="0" w:color="auto"/>
          </w:divBdr>
        </w:div>
        <w:div w:id="430664101">
          <w:marLeft w:val="360"/>
          <w:marRight w:val="0"/>
          <w:marTop w:val="200"/>
          <w:marBottom w:val="0"/>
          <w:divBdr>
            <w:top w:val="none" w:sz="0" w:space="0" w:color="auto"/>
            <w:left w:val="none" w:sz="0" w:space="0" w:color="auto"/>
            <w:bottom w:val="none" w:sz="0" w:space="0" w:color="auto"/>
            <w:right w:val="none" w:sz="0" w:space="0" w:color="auto"/>
          </w:divBdr>
        </w:div>
        <w:div w:id="1145708051">
          <w:marLeft w:val="360"/>
          <w:marRight w:val="0"/>
          <w:marTop w:val="200"/>
          <w:marBottom w:val="0"/>
          <w:divBdr>
            <w:top w:val="none" w:sz="0" w:space="0" w:color="auto"/>
            <w:left w:val="none" w:sz="0" w:space="0" w:color="auto"/>
            <w:bottom w:val="none" w:sz="0" w:space="0" w:color="auto"/>
            <w:right w:val="none" w:sz="0" w:space="0" w:color="auto"/>
          </w:divBdr>
        </w:div>
        <w:div w:id="60179239">
          <w:marLeft w:val="360"/>
          <w:marRight w:val="0"/>
          <w:marTop w:val="200"/>
          <w:marBottom w:val="0"/>
          <w:divBdr>
            <w:top w:val="none" w:sz="0" w:space="0" w:color="auto"/>
            <w:left w:val="none" w:sz="0" w:space="0" w:color="auto"/>
            <w:bottom w:val="none" w:sz="0" w:space="0" w:color="auto"/>
            <w:right w:val="none" w:sz="0" w:space="0" w:color="auto"/>
          </w:divBdr>
        </w:div>
      </w:divsChild>
    </w:div>
    <w:div w:id="1173647044">
      <w:bodyDiv w:val="1"/>
      <w:marLeft w:val="0"/>
      <w:marRight w:val="0"/>
      <w:marTop w:val="0"/>
      <w:marBottom w:val="0"/>
      <w:divBdr>
        <w:top w:val="none" w:sz="0" w:space="0" w:color="auto"/>
        <w:left w:val="none" w:sz="0" w:space="0" w:color="auto"/>
        <w:bottom w:val="none" w:sz="0" w:space="0" w:color="auto"/>
        <w:right w:val="none" w:sz="0" w:space="0" w:color="auto"/>
      </w:divBdr>
    </w:div>
    <w:div w:id="1177768662">
      <w:bodyDiv w:val="1"/>
      <w:marLeft w:val="0"/>
      <w:marRight w:val="0"/>
      <w:marTop w:val="0"/>
      <w:marBottom w:val="0"/>
      <w:divBdr>
        <w:top w:val="none" w:sz="0" w:space="0" w:color="auto"/>
        <w:left w:val="none" w:sz="0" w:space="0" w:color="auto"/>
        <w:bottom w:val="none" w:sz="0" w:space="0" w:color="auto"/>
        <w:right w:val="none" w:sz="0" w:space="0" w:color="auto"/>
      </w:divBdr>
    </w:div>
    <w:div w:id="1234271565">
      <w:bodyDiv w:val="1"/>
      <w:marLeft w:val="0"/>
      <w:marRight w:val="0"/>
      <w:marTop w:val="0"/>
      <w:marBottom w:val="0"/>
      <w:divBdr>
        <w:top w:val="none" w:sz="0" w:space="0" w:color="auto"/>
        <w:left w:val="none" w:sz="0" w:space="0" w:color="auto"/>
        <w:bottom w:val="none" w:sz="0" w:space="0" w:color="auto"/>
        <w:right w:val="none" w:sz="0" w:space="0" w:color="auto"/>
      </w:divBdr>
    </w:div>
    <w:div w:id="1252735916">
      <w:bodyDiv w:val="1"/>
      <w:marLeft w:val="0"/>
      <w:marRight w:val="0"/>
      <w:marTop w:val="0"/>
      <w:marBottom w:val="0"/>
      <w:divBdr>
        <w:top w:val="none" w:sz="0" w:space="0" w:color="auto"/>
        <w:left w:val="none" w:sz="0" w:space="0" w:color="auto"/>
        <w:bottom w:val="none" w:sz="0" w:space="0" w:color="auto"/>
        <w:right w:val="none" w:sz="0" w:space="0" w:color="auto"/>
      </w:divBdr>
    </w:div>
    <w:div w:id="1415853788">
      <w:bodyDiv w:val="1"/>
      <w:marLeft w:val="0"/>
      <w:marRight w:val="0"/>
      <w:marTop w:val="0"/>
      <w:marBottom w:val="0"/>
      <w:divBdr>
        <w:top w:val="none" w:sz="0" w:space="0" w:color="auto"/>
        <w:left w:val="none" w:sz="0" w:space="0" w:color="auto"/>
        <w:bottom w:val="none" w:sz="0" w:space="0" w:color="auto"/>
        <w:right w:val="none" w:sz="0" w:space="0" w:color="auto"/>
      </w:divBdr>
    </w:div>
    <w:div w:id="1448354978">
      <w:bodyDiv w:val="1"/>
      <w:marLeft w:val="0"/>
      <w:marRight w:val="0"/>
      <w:marTop w:val="0"/>
      <w:marBottom w:val="0"/>
      <w:divBdr>
        <w:top w:val="none" w:sz="0" w:space="0" w:color="auto"/>
        <w:left w:val="none" w:sz="0" w:space="0" w:color="auto"/>
        <w:bottom w:val="none" w:sz="0" w:space="0" w:color="auto"/>
        <w:right w:val="none" w:sz="0" w:space="0" w:color="auto"/>
      </w:divBdr>
    </w:div>
    <w:div w:id="1499417841">
      <w:bodyDiv w:val="1"/>
      <w:marLeft w:val="0"/>
      <w:marRight w:val="0"/>
      <w:marTop w:val="0"/>
      <w:marBottom w:val="0"/>
      <w:divBdr>
        <w:top w:val="none" w:sz="0" w:space="0" w:color="auto"/>
        <w:left w:val="none" w:sz="0" w:space="0" w:color="auto"/>
        <w:bottom w:val="none" w:sz="0" w:space="0" w:color="auto"/>
        <w:right w:val="none" w:sz="0" w:space="0" w:color="auto"/>
      </w:divBdr>
    </w:div>
    <w:div w:id="1507356697">
      <w:bodyDiv w:val="1"/>
      <w:marLeft w:val="0"/>
      <w:marRight w:val="0"/>
      <w:marTop w:val="0"/>
      <w:marBottom w:val="0"/>
      <w:divBdr>
        <w:top w:val="none" w:sz="0" w:space="0" w:color="auto"/>
        <w:left w:val="none" w:sz="0" w:space="0" w:color="auto"/>
        <w:bottom w:val="none" w:sz="0" w:space="0" w:color="auto"/>
        <w:right w:val="none" w:sz="0" w:space="0" w:color="auto"/>
      </w:divBdr>
    </w:div>
    <w:div w:id="1511260881">
      <w:bodyDiv w:val="1"/>
      <w:marLeft w:val="0"/>
      <w:marRight w:val="0"/>
      <w:marTop w:val="0"/>
      <w:marBottom w:val="0"/>
      <w:divBdr>
        <w:top w:val="none" w:sz="0" w:space="0" w:color="auto"/>
        <w:left w:val="none" w:sz="0" w:space="0" w:color="auto"/>
        <w:bottom w:val="none" w:sz="0" w:space="0" w:color="auto"/>
        <w:right w:val="none" w:sz="0" w:space="0" w:color="auto"/>
      </w:divBdr>
    </w:div>
    <w:div w:id="1562520653">
      <w:bodyDiv w:val="1"/>
      <w:marLeft w:val="0"/>
      <w:marRight w:val="0"/>
      <w:marTop w:val="0"/>
      <w:marBottom w:val="0"/>
      <w:divBdr>
        <w:top w:val="none" w:sz="0" w:space="0" w:color="auto"/>
        <w:left w:val="none" w:sz="0" w:space="0" w:color="auto"/>
        <w:bottom w:val="none" w:sz="0" w:space="0" w:color="auto"/>
        <w:right w:val="none" w:sz="0" w:space="0" w:color="auto"/>
      </w:divBdr>
    </w:div>
    <w:div w:id="1570454885">
      <w:bodyDiv w:val="1"/>
      <w:marLeft w:val="0"/>
      <w:marRight w:val="0"/>
      <w:marTop w:val="0"/>
      <w:marBottom w:val="0"/>
      <w:divBdr>
        <w:top w:val="none" w:sz="0" w:space="0" w:color="auto"/>
        <w:left w:val="none" w:sz="0" w:space="0" w:color="auto"/>
        <w:bottom w:val="none" w:sz="0" w:space="0" w:color="auto"/>
        <w:right w:val="none" w:sz="0" w:space="0" w:color="auto"/>
      </w:divBdr>
    </w:div>
    <w:div w:id="1575890872">
      <w:bodyDiv w:val="1"/>
      <w:marLeft w:val="0"/>
      <w:marRight w:val="0"/>
      <w:marTop w:val="0"/>
      <w:marBottom w:val="0"/>
      <w:divBdr>
        <w:top w:val="none" w:sz="0" w:space="0" w:color="auto"/>
        <w:left w:val="none" w:sz="0" w:space="0" w:color="auto"/>
        <w:bottom w:val="none" w:sz="0" w:space="0" w:color="auto"/>
        <w:right w:val="none" w:sz="0" w:space="0" w:color="auto"/>
      </w:divBdr>
    </w:div>
    <w:div w:id="1587114147">
      <w:bodyDiv w:val="1"/>
      <w:marLeft w:val="0"/>
      <w:marRight w:val="0"/>
      <w:marTop w:val="0"/>
      <w:marBottom w:val="0"/>
      <w:divBdr>
        <w:top w:val="none" w:sz="0" w:space="0" w:color="auto"/>
        <w:left w:val="none" w:sz="0" w:space="0" w:color="auto"/>
        <w:bottom w:val="none" w:sz="0" w:space="0" w:color="auto"/>
        <w:right w:val="none" w:sz="0" w:space="0" w:color="auto"/>
      </w:divBdr>
    </w:div>
    <w:div w:id="1662654322">
      <w:bodyDiv w:val="1"/>
      <w:marLeft w:val="0"/>
      <w:marRight w:val="0"/>
      <w:marTop w:val="0"/>
      <w:marBottom w:val="0"/>
      <w:divBdr>
        <w:top w:val="none" w:sz="0" w:space="0" w:color="auto"/>
        <w:left w:val="none" w:sz="0" w:space="0" w:color="auto"/>
        <w:bottom w:val="none" w:sz="0" w:space="0" w:color="auto"/>
        <w:right w:val="none" w:sz="0" w:space="0" w:color="auto"/>
      </w:divBdr>
    </w:div>
    <w:div w:id="1718162838">
      <w:bodyDiv w:val="1"/>
      <w:marLeft w:val="0"/>
      <w:marRight w:val="0"/>
      <w:marTop w:val="0"/>
      <w:marBottom w:val="0"/>
      <w:divBdr>
        <w:top w:val="none" w:sz="0" w:space="0" w:color="auto"/>
        <w:left w:val="none" w:sz="0" w:space="0" w:color="auto"/>
        <w:bottom w:val="none" w:sz="0" w:space="0" w:color="auto"/>
        <w:right w:val="none" w:sz="0" w:space="0" w:color="auto"/>
      </w:divBdr>
      <w:divsChild>
        <w:div w:id="1830629896">
          <w:marLeft w:val="0"/>
          <w:marRight w:val="0"/>
          <w:marTop w:val="0"/>
          <w:marBottom w:val="0"/>
          <w:divBdr>
            <w:top w:val="none" w:sz="0" w:space="0" w:color="auto"/>
            <w:left w:val="none" w:sz="0" w:space="0" w:color="auto"/>
            <w:bottom w:val="none" w:sz="0" w:space="0" w:color="auto"/>
            <w:right w:val="none" w:sz="0" w:space="0" w:color="auto"/>
          </w:divBdr>
        </w:div>
      </w:divsChild>
    </w:div>
    <w:div w:id="1718889249">
      <w:bodyDiv w:val="1"/>
      <w:marLeft w:val="0"/>
      <w:marRight w:val="0"/>
      <w:marTop w:val="0"/>
      <w:marBottom w:val="0"/>
      <w:divBdr>
        <w:top w:val="none" w:sz="0" w:space="0" w:color="auto"/>
        <w:left w:val="none" w:sz="0" w:space="0" w:color="auto"/>
        <w:bottom w:val="none" w:sz="0" w:space="0" w:color="auto"/>
        <w:right w:val="none" w:sz="0" w:space="0" w:color="auto"/>
      </w:divBdr>
    </w:div>
    <w:div w:id="1729911945">
      <w:bodyDiv w:val="1"/>
      <w:marLeft w:val="0"/>
      <w:marRight w:val="0"/>
      <w:marTop w:val="0"/>
      <w:marBottom w:val="0"/>
      <w:divBdr>
        <w:top w:val="none" w:sz="0" w:space="0" w:color="auto"/>
        <w:left w:val="none" w:sz="0" w:space="0" w:color="auto"/>
        <w:bottom w:val="none" w:sz="0" w:space="0" w:color="auto"/>
        <w:right w:val="none" w:sz="0" w:space="0" w:color="auto"/>
      </w:divBdr>
    </w:div>
    <w:div w:id="1733387379">
      <w:bodyDiv w:val="1"/>
      <w:marLeft w:val="0"/>
      <w:marRight w:val="0"/>
      <w:marTop w:val="0"/>
      <w:marBottom w:val="0"/>
      <w:divBdr>
        <w:top w:val="none" w:sz="0" w:space="0" w:color="auto"/>
        <w:left w:val="none" w:sz="0" w:space="0" w:color="auto"/>
        <w:bottom w:val="none" w:sz="0" w:space="0" w:color="auto"/>
        <w:right w:val="none" w:sz="0" w:space="0" w:color="auto"/>
      </w:divBdr>
    </w:div>
    <w:div w:id="1742287136">
      <w:bodyDiv w:val="1"/>
      <w:marLeft w:val="0"/>
      <w:marRight w:val="0"/>
      <w:marTop w:val="0"/>
      <w:marBottom w:val="0"/>
      <w:divBdr>
        <w:top w:val="none" w:sz="0" w:space="0" w:color="auto"/>
        <w:left w:val="none" w:sz="0" w:space="0" w:color="auto"/>
        <w:bottom w:val="none" w:sz="0" w:space="0" w:color="auto"/>
        <w:right w:val="none" w:sz="0" w:space="0" w:color="auto"/>
      </w:divBdr>
    </w:div>
    <w:div w:id="1759129728">
      <w:bodyDiv w:val="1"/>
      <w:marLeft w:val="0"/>
      <w:marRight w:val="0"/>
      <w:marTop w:val="0"/>
      <w:marBottom w:val="0"/>
      <w:divBdr>
        <w:top w:val="none" w:sz="0" w:space="0" w:color="auto"/>
        <w:left w:val="none" w:sz="0" w:space="0" w:color="auto"/>
        <w:bottom w:val="none" w:sz="0" w:space="0" w:color="auto"/>
        <w:right w:val="none" w:sz="0" w:space="0" w:color="auto"/>
      </w:divBdr>
    </w:div>
    <w:div w:id="1815365841">
      <w:bodyDiv w:val="1"/>
      <w:marLeft w:val="0"/>
      <w:marRight w:val="0"/>
      <w:marTop w:val="0"/>
      <w:marBottom w:val="0"/>
      <w:divBdr>
        <w:top w:val="none" w:sz="0" w:space="0" w:color="auto"/>
        <w:left w:val="none" w:sz="0" w:space="0" w:color="auto"/>
        <w:bottom w:val="none" w:sz="0" w:space="0" w:color="auto"/>
        <w:right w:val="none" w:sz="0" w:space="0" w:color="auto"/>
      </w:divBdr>
    </w:div>
    <w:div w:id="1821120355">
      <w:bodyDiv w:val="1"/>
      <w:marLeft w:val="0"/>
      <w:marRight w:val="0"/>
      <w:marTop w:val="0"/>
      <w:marBottom w:val="0"/>
      <w:divBdr>
        <w:top w:val="none" w:sz="0" w:space="0" w:color="auto"/>
        <w:left w:val="none" w:sz="0" w:space="0" w:color="auto"/>
        <w:bottom w:val="none" w:sz="0" w:space="0" w:color="auto"/>
        <w:right w:val="none" w:sz="0" w:space="0" w:color="auto"/>
      </w:divBdr>
    </w:div>
    <w:div w:id="1845196296">
      <w:bodyDiv w:val="1"/>
      <w:marLeft w:val="0"/>
      <w:marRight w:val="0"/>
      <w:marTop w:val="0"/>
      <w:marBottom w:val="0"/>
      <w:divBdr>
        <w:top w:val="none" w:sz="0" w:space="0" w:color="auto"/>
        <w:left w:val="none" w:sz="0" w:space="0" w:color="auto"/>
        <w:bottom w:val="none" w:sz="0" w:space="0" w:color="auto"/>
        <w:right w:val="none" w:sz="0" w:space="0" w:color="auto"/>
      </w:divBdr>
    </w:div>
    <w:div w:id="1888027700">
      <w:bodyDiv w:val="1"/>
      <w:marLeft w:val="0"/>
      <w:marRight w:val="0"/>
      <w:marTop w:val="0"/>
      <w:marBottom w:val="0"/>
      <w:divBdr>
        <w:top w:val="none" w:sz="0" w:space="0" w:color="auto"/>
        <w:left w:val="none" w:sz="0" w:space="0" w:color="auto"/>
        <w:bottom w:val="none" w:sz="0" w:space="0" w:color="auto"/>
        <w:right w:val="none" w:sz="0" w:space="0" w:color="auto"/>
      </w:divBdr>
    </w:div>
    <w:div w:id="1896624238">
      <w:bodyDiv w:val="1"/>
      <w:marLeft w:val="0"/>
      <w:marRight w:val="0"/>
      <w:marTop w:val="0"/>
      <w:marBottom w:val="0"/>
      <w:divBdr>
        <w:top w:val="none" w:sz="0" w:space="0" w:color="auto"/>
        <w:left w:val="none" w:sz="0" w:space="0" w:color="auto"/>
        <w:bottom w:val="none" w:sz="0" w:space="0" w:color="auto"/>
        <w:right w:val="none" w:sz="0" w:space="0" w:color="auto"/>
      </w:divBdr>
    </w:div>
    <w:div w:id="1918242966">
      <w:bodyDiv w:val="1"/>
      <w:marLeft w:val="0"/>
      <w:marRight w:val="0"/>
      <w:marTop w:val="0"/>
      <w:marBottom w:val="0"/>
      <w:divBdr>
        <w:top w:val="none" w:sz="0" w:space="0" w:color="auto"/>
        <w:left w:val="none" w:sz="0" w:space="0" w:color="auto"/>
        <w:bottom w:val="none" w:sz="0" w:space="0" w:color="auto"/>
        <w:right w:val="none" w:sz="0" w:space="0" w:color="auto"/>
      </w:divBdr>
    </w:div>
    <w:div w:id="1935900134">
      <w:bodyDiv w:val="1"/>
      <w:marLeft w:val="0"/>
      <w:marRight w:val="0"/>
      <w:marTop w:val="0"/>
      <w:marBottom w:val="0"/>
      <w:divBdr>
        <w:top w:val="none" w:sz="0" w:space="0" w:color="auto"/>
        <w:left w:val="none" w:sz="0" w:space="0" w:color="auto"/>
        <w:bottom w:val="none" w:sz="0" w:space="0" w:color="auto"/>
        <w:right w:val="none" w:sz="0" w:space="0" w:color="auto"/>
      </w:divBdr>
    </w:div>
    <w:div w:id="1981643183">
      <w:bodyDiv w:val="1"/>
      <w:marLeft w:val="0"/>
      <w:marRight w:val="0"/>
      <w:marTop w:val="0"/>
      <w:marBottom w:val="0"/>
      <w:divBdr>
        <w:top w:val="none" w:sz="0" w:space="0" w:color="auto"/>
        <w:left w:val="none" w:sz="0" w:space="0" w:color="auto"/>
        <w:bottom w:val="none" w:sz="0" w:space="0" w:color="auto"/>
        <w:right w:val="none" w:sz="0" w:space="0" w:color="auto"/>
      </w:divBdr>
    </w:div>
    <w:div w:id="2017029213">
      <w:bodyDiv w:val="1"/>
      <w:marLeft w:val="0"/>
      <w:marRight w:val="0"/>
      <w:marTop w:val="0"/>
      <w:marBottom w:val="0"/>
      <w:divBdr>
        <w:top w:val="none" w:sz="0" w:space="0" w:color="auto"/>
        <w:left w:val="none" w:sz="0" w:space="0" w:color="auto"/>
        <w:bottom w:val="none" w:sz="0" w:space="0" w:color="auto"/>
        <w:right w:val="none" w:sz="0" w:space="0" w:color="auto"/>
      </w:divBdr>
    </w:div>
    <w:div w:id="2025668435">
      <w:bodyDiv w:val="1"/>
      <w:marLeft w:val="0"/>
      <w:marRight w:val="0"/>
      <w:marTop w:val="0"/>
      <w:marBottom w:val="0"/>
      <w:divBdr>
        <w:top w:val="none" w:sz="0" w:space="0" w:color="auto"/>
        <w:left w:val="none" w:sz="0" w:space="0" w:color="auto"/>
        <w:bottom w:val="none" w:sz="0" w:space="0" w:color="auto"/>
        <w:right w:val="none" w:sz="0" w:space="0" w:color="auto"/>
      </w:divBdr>
    </w:div>
    <w:div w:id="202659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BAB28-B2CD-4152-AEBF-A3B8D4CA5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2496</Words>
  <Characters>14231</Characters>
  <Application>Microsoft Office Word</Application>
  <DocSecurity>0</DocSecurity>
  <Lines>118</Lines>
  <Paragraphs>33</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
      <vt:lpstr/>
      <vt:lpstr/>
    </vt:vector>
  </TitlesOfParts>
  <Company>GEMA</Company>
  <LinksUpToDate>false</LinksUpToDate>
  <CharactersWithSpaces>16694</CharactersWithSpaces>
  <SharedDoc>false</SharedDoc>
  <HLinks>
    <vt:vector size="6" baseType="variant">
      <vt:variant>
        <vt:i4>6291532</vt:i4>
      </vt:variant>
      <vt:variant>
        <vt:i4>3</vt:i4>
      </vt:variant>
      <vt:variant>
        <vt:i4>0</vt:i4>
      </vt:variant>
      <vt:variant>
        <vt:i4>5</vt:i4>
      </vt:variant>
      <vt:variant>
        <vt:lpwstr>mailto:sen.vicepresident@ido-dance.com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VELIBOR</dc:creator>
  <cp:lastModifiedBy>velibor.g.srdic</cp:lastModifiedBy>
  <cp:revision>9</cp:revision>
  <cp:lastPrinted>2025-04-30T11:59:00Z</cp:lastPrinted>
  <dcterms:created xsi:type="dcterms:W3CDTF">2025-04-30T12:05:00Z</dcterms:created>
  <dcterms:modified xsi:type="dcterms:W3CDTF">2026-06-12T13:23:00Z</dcterms:modified>
</cp:coreProperties>
</file>